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5B8C" w14:textId="2F877367" w:rsidR="00411DD1" w:rsidRDefault="00411DD1">
      <w:proofErr w:type="gramStart"/>
      <w:r>
        <w:t>[ ALLEGATO</w:t>
      </w:r>
      <w:proofErr w:type="gramEnd"/>
      <w:r>
        <w:t xml:space="preserve"> A ]</w:t>
      </w:r>
    </w:p>
    <w:p w14:paraId="784FE8AC" w14:textId="34F8D983" w:rsidR="00411DD1" w:rsidRDefault="00411DD1" w:rsidP="00411DD1">
      <w:pPr>
        <w:spacing w:after="0"/>
        <w:ind w:left="5103"/>
      </w:pPr>
      <w:r>
        <w:t>All’Amministratore Unico di</w:t>
      </w:r>
    </w:p>
    <w:p w14:paraId="41EBB089" w14:textId="6F89B563" w:rsidR="00411DD1" w:rsidRDefault="00411DD1" w:rsidP="00411DD1">
      <w:pPr>
        <w:spacing w:after="0"/>
        <w:ind w:left="5103"/>
      </w:pPr>
      <w:r>
        <w:t>3A Parco Tecnologico Agroalimentare dell’Umbria Scarl</w:t>
      </w:r>
    </w:p>
    <w:p w14:paraId="11007B4C" w14:textId="4FA7DCBC" w:rsidR="007A4069" w:rsidRDefault="007A4069" w:rsidP="00411DD1">
      <w:pPr>
        <w:spacing w:after="0"/>
        <w:ind w:left="5103"/>
      </w:pPr>
      <w:r>
        <w:t>Dott. Marcello Serafini</w:t>
      </w:r>
    </w:p>
    <w:p w14:paraId="7ED533B1" w14:textId="343E6261" w:rsidR="00411DD1" w:rsidRDefault="00411DD1" w:rsidP="00411DD1">
      <w:pPr>
        <w:spacing w:after="0"/>
        <w:ind w:left="5103"/>
      </w:pPr>
      <w:r>
        <w:t>Frazione Pantalla 06059 Todi (PG)</w:t>
      </w:r>
    </w:p>
    <w:p w14:paraId="5CD0FD9D" w14:textId="77777777" w:rsidR="00411DD1" w:rsidRDefault="00411DD1"/>
    <w:p w14:paraId="4C0C01F8" w14:textId="04E6FF38" w:rsidR="00411DD1" w:rsidRPr="00411DD1" w:rsidRDefault="00411DD1" w:rsidP="00411DD1">
      <w:pPr>
        <w:jc w:val="both"/>
        <w:rPr>
          <w:b/>
          <w:bCs/>
          <w:sz w:val="24"/>
          <w:szCs w:val="24"/>
        </w:rPr>
      </w:pPr>
      <w:proofErr w:type="spellStart"/>
      <w:r>
        <w:t>ll</w:t>
      </w:r>
      <w:proofErr w:type="spellEnd"/>
      <w:r>
        <w:t>/La sottoscritto/a_________________________________________________________________ chiede di partecipare all’</w:t>
      </w:r>
      <w:r w:rsidRPr="00411DD1">
        <w:rPr>
          <w:b/>
          <w:bCs/>
          <w:sz w:val="20"/>
          <w:szCs w:val="20"/>
        </w:rPr>
        <w:t>AVVISO PUBBLICO</w:t>
      </w:r>
      <w:r w:rsidRPr="00411DD1">
        <w:rPr>
          <w:sz w:val="20"/>
          <w:szCs w:val="20"/>
        </w:rPr>
        <w:t xml:space="preserve"> </w:t>
      </w:r>
      <w:r w:rsidRPr="00411DD1">
        <w:rPr>
          <w:b/>
          <w:bCs/>
          <w:sz w:val="20"/>
          <w:szCs w:val="20"/>
        </w:rPr>
        <w:t>PER LA CREAZIONE DI UN ELENCO DI PROFESSIONISTI QUALIFICATI PER L’AFFIDAMENTO DI INCARICHI DI “</w:t>
      </w:r>
      <w:r w:rsidRPr="00411DD1">
        <w:rPr>
          <w:rFonts w:ascii="Calibri" w:hAnsi="Calibri" w:cs="Calibri"/>
          <w:b/>
          <w:sz w:val="20"/>
          <w:szCs w:val="20"/>
        </w:rPr>
        <w:t>TECNICO AGRONOMO CON FUNZIONI DI SUPPORTO”</w:t>
      </w:r>
      <w:r w:rsidRPr="00411DD1">
        <w:rPr>
          <w:sz w:val="20"/>
          <w:szCs w:val="20"/>
        </w:rPr>
        <w:t xml:space="preserve">, </w:t>
      </w:r>
      <w:r>
        <w:t xml:space="preserve">per titoli e curricula, per il conferimento di incarichi libero professionali per l’espletamento dell’attività </w:t>
      </w:r>
      <w:r w:rsidRPr="00411DD1">
        <w:t>di “Tecnico agronomo con funzioni di supporto”.</w:t>
      </w:r>
      <w:r>
        <w:t xml:space="preserve"> A tal fine, ai sensi e per gli effetti previsti dagli artt. 46 e 47 del D.P.R. 445/2000 e consapevole delle sanzioni penali previste dall’art. 76, nonché di quanto stabilito dall’art. 75 del DPR 445/2000, in caso di dichiarazioni non veritiere, </w:t>
      </w:r>
    </w:p>
    <w:p w14:paraId="399E6682" w14:textId="34D93235" w:rsidR="00411DD1" w:rsidRDefault="00411DD1" w:rsidP="002F0698">
      <w:pPr>
        <w:jc w:val="center"/>
      </w:pPr>
      <w:r>
        <w:t>DICHIARA</w:t>
      </w:r>
    </w:p>
    <w:p w14:paraId="072D21FC" w14:textId="77777777" w:rsidR="00411DD1" w:rsidRDefault="00411DD1" w:rsidP="002F0698">
      <w:pPr>
        <w:jc w:val="both"/>
      </w:pPr>
      <w:r>
        <w:t xml:space="preserve">sotto la propria responsabilità: (barrare tutte le caselle corrispondenti alle dichiarazioni effettuate) </w:t>
      </w:r>
    </w:p>
    <w:p w14:paraId="0F991C2C" w14:textId="367F4BDE" w:rsidR="00411DD1" w:rsidRDefault="00411DD1" w:rsidP="002F0698">
      <w:pPr>
        <w:jc w:val="both"/>
      </w:pPr>
      <w:r>
        <w:t xml:space="preserve">1. </w:t>
      </w:r>
      <w:r w:rsidR="002F0698">
        <w:rPr>
          <w:rFonts w:cstheme="minorHAnsi"/>
        </w:rPr>
        <w:t>□</w:t>
      </w:r>
      <w:r>
        <w:t xml:space="preserve"> di essere nato/a </w:t>
      </w:r>
      <w:proofErr w:type="spellStart"/>
      <w:r>
        <w:t>a</w:t>
      </w:r>
      <w:proofErr w:type="spellEnd"/>
      <w:r>
        <w:t xml:space="preserve"> _____________________ (Prov. di ______) il _______________________ </w:t>
      </w:r>
    </w:p>
    <w:p w14:paraId="4718DB4A" w14:textId="77777777" w:rsidR="002F0698" w:rsidRDefault="00411DD1" w:rsidP="00263C49">
      <w:pPr>
        <w:spacing w:after="0"/>
        <w:jc w:val="both"/>
      </w:pPr>
      <w:r>
        <w:t xml:space="preserve">2. </w:t>
      </w:r>
      <w:r w:rsidR="002F0698">
        <w:rPr>
          <w:rFonts w:cstheme="minorHAnsi"/>
        </w:rPr>
        <w:t>□</w:t>
      </w:r>
      <w:r>
        <w:t xml:space="preserve"> di essere residente a _______________________________________( C.A.P. _______) </w:t>
      </w:r>
    </w:p>
    <w:p w14:paraId="793FF164" w14:textId="266A03B1" w:rsidR="00411DD1" w:rsidRDefault="002F0698" w:rsidP="00263C49">
      <w:pPr>
        <w:spacing w:after="0"/>
        <w:jc w:val="both"/>
      </w:pPr>
      <w:r>
        <w:t>i</w:t>
      </w:r>
      <w:r w:rsidR="00411DD1">
        <w:t xml:space="preserve">n via _____________________________________________________________________ n. _____ </w:t>
      </w:r>
      <w:r>
        <w:t xml:space="preserve">                           </w:t>
      </w:r>
      <w:r w:rsidR="00411DD1">
        <w:t>n. telefono cellulare _______________________ indirizzo e-mail _______________________________</w:t>
      </w:r>
    </w:p>
    <w:p w14:paraId="4C1C5CFD" w14:textId="37F857F4" w:rsidR="00263C49" w:rsidRDefault="00263C49" w:rsidP="002F0698">
      <w:pPr>
        <w:jc w:val="both"/>
      </w:pPr>
      <w:r>
        <w:t>indirizzo PEC ______________________________________________________________</w:t>
      </w:r>
    </w:p>
    <w:p w14:paraId="53A9AE95" w14:textId="692E873D" w:rsidR="00411DD1" w:rsidRDefault="00411DD1" w:rsidP="002F0698">
      <w:pPr>
        <w:jc w:val="both"/>
      </w:pPr>
      <w:r>
        <w:t xml:space="preserve">3. </w:t>
      </w:r>
      <w:r w:rsidR="002F0698">
        <w:rPr>
          <w:rFonts w:cstheme="minorHAnsi"/>
        </w:rPr>
        <w:t>□</w:t>
      </w:r>
      <w:r>
        <w:t xml:space="preserve"> di essere in possesso del seguente codice fiscale _____________________________________ </w:t>
      </w:r>
    </w:p>
    <w:p w14:paraId="789BC426" w14:textId="1D9C549E" w:rsidR="00411DD1" w:rsidRDefault="00411DD1" w:rsidP="002F0698">
      <w:pPr>
        <w:jc w:val="both"/>
      </w:pPr>
      <w:r>
        <w:t xml:space="preserve">4. </w:t>
      </w:r>
      <w:r w:rsidR="002F0698">
        <w:rPr>
          <w:rFonts w:cstheme="minorHAnsi"/>
        </w:rPr>
        <w:t>□</w:t>
      </w:r>
      <w:r>
        <w:t xml:space="preserve"> di essere in possesso della cittadinanza italiana ovvero </w:t>
      </w:r>
      <w:r w:rsidR="002F0698">
        <w:rPr>
          <w:rFonts w:cstheme="minorHAnsi"/>
        </w:rPr>
        <w:t xml:space="preserve">□ </w:t>
      </w:r>
      <w:r>
        <w:t>di essere cittadino/a di uno Stato membro dell’Unione Europea</w:t>
      </w:r>
      <w:r w:rsidR="002F0698">
        <w:t>;</w:t>
      </w:r>
      <w:r>
        <w:t xml:space="preserve"> </w:t>
      </w:r>
    </w:p>
    <w:p w14:paraId="49E1FDCF" w14:textId="4592E622" w:rsidR="00411DD1" w:rsidRDefault="00411DD1">
      <w:r>
        <w:t xml:space="preserve">6. </w:t>
      </w:r>
      <w:r w:rsidR="002F0698">
        <w:rPr>
          <w:rFonts w:cstheme="minorHAnsi"/>
        </w:rPr>
        <w:t xml:space="preserve">□ </w:t>
      </w:r>
      <w:r>
        <w:t xml:space="preserve">di essere iscritto/a nelle liste elettorali del Comune </w:t>
      </w:r>
      <w:proofErr w:type="gramStart"/>
      <w:r>
        <w:t>di:_</w:t>
      </w:r>
      <w:proofErr w:type="gramEnd"/>
      <w:r>
        <w:t xml:space="preserve">_______________________________ </w:t>
      </w:r>
    </w:p>
    <w:p w14:paraId="18B5EBCD" w14:textId="2AA19DE6" w:rsidR="00411DD1" w:rsidRDefault="00411DD1">
      <w:r>
        <w:t xml:space="preserve">7. </w:t>
      </w:r>
      <w:r w:rsidR="002F0698">
        <w:rPr>
          <w:rFonts w:cstheme="minorHAnsi"/>
        </w:rPr>
        <w:t>□</w:t>
      </w:r>
      <w:r>
        <w:t xml:space="preserve"> di non avere subito condanne penali </w:t>
      </w:r>
      <w:r w:rsidR="002F0698" w:rsidRPr="002F0698">
        <w:t>che escludono dall’elettorato attivo</w:t>
      </w:r>
      <w:r w:rsidR="002F0698">
        <w:t>;</w:t>
      </w:r>
    </w:p>
    <w:p w14:paraId="61596384" w14:textId="318E2041" w:rsidR="00263C49" w:rsidRDefault="00411DD1" w:rsidP="00263C49">
      <w:r>
        <w:t xml:space="preserve">8. </w:t>
      </w:r>
      <w:r w:rsidR="002F0698">
        <w:rPr>
          <w:rFonts w:cstheme="minorHAnsi"/>
        </w:rPr>
        <w:t>□</w:t>
      </w:r>
      <w:r w:rsidR="002F0698">
        <w:t xml:space="preserve"> </w:t>
      </w:r>
      <w:r w:rsidR="00263C49" w:rsidRPr="00263C49">
        <w:t>di non essere stat</w:t>
      </w:r>
      <w:r w:rsidR="00263C49">
        <w:t>o/</w:t>
      </w:r>
      <w:proofErr w:type="gramStart"/>
      <w:r w:rsidR="00263C49">
        <w:t>a</w:t>
      </w:r>
      <w:proofErr w:type="gramEnd"/>
      <w:r w:rsidR="00263C49" w:rsidRPr="00263C49">
        <w:t xml:space="preserve"> destituit</w:t>
      </w:r>
      <w:r w:rsidR="00263C49">
        <w:t>o/a</w:t>
      </w:r>
      <w:r w:rsidR="00263C49" w:rsidRPr="00263C49">
        <w:t xml:space="preserve"> o dichiarat</w:t>
      </w:r>
      <w:r w:rsidR="00263C49">
        <w:t>o/a</w:t>
      </w:r>
      <w:r w:rsidR="00263C49" w:rsidRPr="00263C49">
        <w:t xml:space="preserve"> decadut</w:t>
      </w:r>
      <w:r w:rsidR="00263C49">
        <w:t>o/a</w:t>
      </w:r>
      <w:r w:rsidR="00263C49" w:rsidRPr="00263C49">
        <w:t xml:space="preserve"> dall'impiego presso una Pubblica Amministrazione</w:t>
      </w:r>
      <w:r w:rsidR="00263C49">
        <w:t>;</w:t>
      </w:r>
    </w:p>
    <w:p w14:paraId="5BE4ADF9" w14:textId="57ECA7E7" w:rsidR="002F0698" w:rsidRDefault="002F0698">
      <w:r>
        <w:t>9</w:t>
      </w:r>
      <w:r w:rsidR="00411DD1">
        <w:t xml:space="preserve">. di essere in possesso del seguente titolo di studio: </w:t>
      </w:r>
    </w:p>
    <w:p w14:paraId="0412B3B3" w14:textId="1B37B56D" w:rsidR="002F0698" w:rsidRDefault="00411DD1">
      <w:r>
        <w:t xml:space="preserve">_____________________________________ conseguito il _ _/_ _/_ _ _ _ presso ___________________________________________ </w:t>
      </w:r>
    </w:p>
    <w:p w14:paraId="68A73DDD" w14:textId="26257BA7" w:rsidR="00411DD1" w:rsidRDefault="00411DD1">
      <w:r>
        <w:t>1</w:t>
      </w:r>
      <w:r w:rsidR="002F0698">
        <w:t>0</w:t>
      </w:r>
      <w:r>
        <w:t xml:space="preserve">. </w:t>
      </w:r>
      <w:r w:rsidR="002F0698">
        <w:rPr>
          <w:rFonts w:cstheme="minorHAnsi"/>
        </w:rPr>
        <w:t>□</w:t>
      </w:r>
      <w:r>
        <w:t xml:space="preserve"> di essere </w:t>
      </w:r>
      <w:r w:rsidR="002F0698">
        <w:t>a</w:t>
      </w:r>
      <w:r w:rsidR="002F0698" w:rsidRPr="002F0698">
        <w:t>bilita</w:t>
      </w:r>
      <w:r w:rsidR="002F0698">
        <w:t xml:space="preserve">to/a </w:t>
      </w:r>
      <w:r w:rsidR="002F0698" w:rsidRPr="002F0698">
        <w:t>alla professione di agronomo</w:t>
      </w:r>
      <w:r w:rsidR="00263C49">
        <w:t>;</w:t>
      </w:r>
    </w:p>
    <w:p w14:paraId="7ADBE516" w14:textId="0705730A" w:rsidR="00263C49" w:rsidRDefault="00263C49">
      <w:r>
        <w:t xml:space="preserve">11. </w:t>
      </w:r>
      <w:r>
        <w:rPr>
          <w:rFonts w:cstheme="minorHAnsi"/>
        </w:rPr>
        <w:t xml:space="preserve">□ </w:t>
      </w:r>
      <w:r>
        <w:t xml:space="preserve">di </w:t>
      </w:r>
      <w:r w:rsidRPr="00263C49">
        <w:t>essere in regola con i versamenti contributivi di legge</w:t>
      </w:r>
      <w:r>
        <w:t>;</w:t>
      </w:r>
    </w:p>
    <w:p w14:paraId="796A3B0E" w14:textId="79E4A74E" w:rsidR="00411DD1" w:rsidRDefault="00411DD1">
      <w:r>
        <w:t xml:space="preserve">12. </w:t>
      </w:r>
      <w:r w:rsidR="00263C49">
        <w:rPr>
          <w:rFonts w:cstheme="minorHAnsi"/>
        </w:rPr>
        <w:t xml:space="preserve">□ </w:t>
      </w:r>
      <w:r>
        <w:t xml:space="preserve">di possedere comprovata esperienza </w:t>
      </w:r>
      <w:r w:rsidR="00263C49">
        <w:t>nell’</w:t>
      </w:r>
      <w:r w:rsidR="00263C49" w:rsidRPr="00263C49">
        <w:t>utilizzo del SIAN per almeno 12 mesi</w:t>
      </w:r>
      <w:r>
        <w:t xml:space="preserve">; </w:t>
      </w:r>
    </w:p>
    <w:p w14:paraId="3777E8CC" w14:textId="4C925F97" w:rsidR="00411DD1" w:rsidRDefault="00411DD1">
      <w:r>
        <w:t>1</w:t>
      </w:r>
      <w:r w:rsidR="00263C49">
        <w:t>3</w:t>
      </w:r>
      <w:r>
        <w:t xml:space="preserve">. </w:t>
      </w:r>
      <w:r w:rsidR="00263C49">
        <w:rPr>
          <w:rFonts w:cstheme="minorHAnsi"/>
        </w:rPr>
        <w:t>□</w:t>
      </w:r>
      <w:r>
        <w:t xml:space="preserve"> di accettare tutte le disposizioni contenute nel</w:t>
      </w:r>
      <w:r w:rsidR="00263C49">
        <w:t>l’Avviso</w:t>
      </w:r>
      <w:r>
        <w:t xml:space="preserve"> cui la presente domanda fa riferimento; </w:t>
      </w:r>
    </w:p>
    <w:p w14:paraId="434BB079" w14:textId="0316BDA6" w:rsidR="00411DD1" w:rsidRDefault="00411DD1">
      <w:r>
        <w:t>1</w:t>
      </w:r>
      <w:r w:rsidR="00263C49">
        <w:t>4</w:t>
      </w:r>
      <w:r>
        <w:t xml:space="preserve">. </w:t>
      </w:r>
      <w:r w:rsidR="00263C49">
        <w:rPr>
          <w:rFonts w:cstheme="minorHAnsi"/>
        </w:rPr>
        <w:t>□</w:t>
      </w:r>
      <w:r>
        <w:t xml:space="preserve"> che i documenti allegati sono conformi agli originali in proprio possesso, ai sensi dell’art. 19 del D.P.R. 28 dicembre 2000, n. 445; </w:t>
      </w:r>
    </w:p>
    <w:p w14:paraId="28778D50" w14:textId="77777777" w:rsidR="00263C49" w:rsidRDefault="00411DD1">
      <w:r>
        <w:lastRenderedPageBreak/>
        <w:t xml:space="preserve">18. </w:t>
      </w:r>
      <w:r w:rsidR="00263C49">
        <w:rPr>
          <w:rFonts w:cstheme="minorHAnsi"/>
        </w:rPr>
        <w:t>□</w:t>
      </w:r>
      <w:r>
        <w:t xml:space="preserve"> che quanto dichiarato nell’allegato curriculum formativo e professionale risponde a verità, ai sensi del D.P.R. 28 dicembre 2000, n. 445; </w:t>
      </w:r>
    </w:p>
    <w:p w14:paraId="132EC3C3" w14:textId="5AEAD0E3" w:rsidR="00411DD1" w:rsidRDefault="00411DD1">
      <w:r>
        <w:t xml:space="preserve">19. </w:t>
      </w:r>
      <w:r w:rsidR="00263C49">
        <w:rPr>
          <w:rFonts w:cstheme="minorHAnsi"/>
        </w:rPr>
        <w:t xml:space="preserve">□ </w:t>
      </w:r>
      <w:r>
        <w:t xml:space="preserve">di aver preso visione delle informazioni sul trattamento dei dati personali, rese ai sensi dell’art. 13 del regolamento UE 679/2016. </w:t>
      </w:r>
    </w:p>
    <w:p w14:paraId="473A52E1" w14:textId="77777777" w:rsidR="00411DD1" w:rsidRDefault="00411DD1">
      <w:r>
        <w:t xml:space="preserve">Si allega alla presente domanda: </w:t>
      </w:r>
    </w:p>
    <w:p w14:paraId="0E246BBA" w14:textId="77777777" w:rsidR="00411DD1" w:rsidRDefault="00411DD1">
      <w:r>
        <w:t xml:space="preserve">- curriculum formativo e professionale, datato e debitamente sottoscritto </w:t>
      </w:r>
    </w:p>
    <w:p w14:paraId="2B55FD05" w14:textId="1A764A92" w:rsidR="00411DD1" w:rsidRDefault="00411DD1">
      <w:r>
        <w:t xml:space="preserve">- documento di identità, in corso di validità  </w:t>
      </w:r>
    </w:p>
    <w:p w14:paraId="47177E89" w14:textId="116B6503" w:rsidR="00327C21" w:rsidRDefault="00327C21">
      <w:r>
        <w:t>- allegato B (GDPR e privacy)</w:t>
      </w:r>
    </w:p>
    <w:p w14:paraId="09BF0D57" w14:textId="016F811A" w:rsidR="00263C49" w:rsidRDefault="00263C49"/>
    <w:p w14:paraId="2DB8624B" w14:textId="77777777" w:rsidR="00263C49" w:rsidRDefault="00263C49"/>
    <w:p w14:paraId="35AC8026" w14:textId="77777777" w:rsidR="00411DD1" w:rsidRDefault="00411DD1">
      <w:r>
        <w:t>Luogo e data ______________________ FIRMA (*) ________________________________________</w:t>
      </w:r>
    </w:p>
    <w:p w14:paraId="4D07FA4F" w14:textId="587836E6" w:rsidR="00411DD1" w:rsidRDefault="00411DD1"/>
    <w:p w14:paraId="16DF0700" w14:textId="77777777" w:rsidR="000A5579" w:rsidRDefault="000A5579"/>
    <w:p w14:paraId="368509DB" w14:textId="5DB797E9" w:rsidR="008E7C03" w:rsidRDefault="00411DD1" w:rsidP="000A5579">
      <w:pPr>
        <w:jc w:val="both"/>
      </w:pPr>
      <w:r>
        <w:t>(*) La domanda deve essere presentata esclusivamente tramite PEC del candidato già sottoscritta, unitamente a fotocopia del documento di identità, in corso di validità, del dichiarante medesimo.</w:t>
      </w:r>
    </w:p>
    <w:p w14:paraId="674BB5E3" w14:textId="5E8DA30C" w:rsidR="00327C21" w:rsidRDefault="00327C21" w:rsidP="000A5579">
      <w:pPr>
        <w:jc w:val="both"/>
      </w:pPr>
    </w:p>
    <w:p w14:paraId="7AB4FE8A" w14:textId="0C95E5A7" w:rsidR="00327C21" w:rsidRDefault="00327C21" w:rsidP="000A5579">
      <w:pPr>
        <w:jc w:val="both"/>
      </w:pPr>
    </w:p>
    <w:p w14:paraId="6D97F256" w14:textId="7938AFB2" w:rsidR="00327C21" w:rsidRDefault="00327C21" w:rsidP="000A5579">
      <w:pPr>
        <w:jc w:val="both"/>
      </w:pPr>
    </w:p>
    <w:p w14:paraId="0EB93395" w14:textId="71FC8E9A" w:rsidR="00327C21" w:rsidRDefault="00327C21" w:rsidP="000A5579">
      <w:pPr>
        <w:jc w:val="both"/>
      </w:pPr>
    </w:p>
    <w:p w14:paraId="00F7A1FC" w14:textId="370DF3B9" w:rsidR="00327C21" w:rsidRDefault="00327C21" w:rsidP="000A5579">
      <w:pPr>
        <w:jc w:val="both"/>
      </w:pPr>
    </w:p>
    <w:p w14:paraId="2D4BDC5F" w14:textId="5251F77C" w:rsidR="00327C21" w:rsidRDefault="00327C21" w:rsidP="000A5579">
      <w:pPr>
        <w:jc w:val="both"/>
      </w:pPr>
    </w:p>
    <w:p w14:paraId="2D903B1F" w14:textId="1138DD65" w:rsidR="00327C21" w:rsidRDefault="00327C21" w:rsidP="000A5579">
      <w:pPr>
        <w:jc w:val="both"/>
      </w:pPr>
    </w:p>
    <w:p w14:paraId="4D9229F5" w14:textId="7B6073AB" w:rsidR="00327C21" w:rsidRDefault="00327C21" w:rsidP="000A5579">
      <w:pPr>
        <w:jc w:val="both"/>
      </w:pPr>
    </w:p>
    <w:p w14:paraId="3E4254E4" w14:textId="11BF8CB7" w:rsidR="00327C21" w:rsidRDefault="00327C21" w:rsidP="000A5579">
      <w:pPr>
        <w:jc w:val="both"/>
      </w:pPr>
    </w:p>
    <w:p w14:paraId="7C8612CE" w14:textId="3E8C703B" w:rsidR="00327C21" w:rsidRDefault="00327C21" w:rsidP="000A5579">
      <w:pPr>
        <w:jc w:val="both"/>
      </w:pPr>
    </w:p>
    <w:p w14:paraId="2CBA69F7" w14:textId="067FFD1B" w:rsidR="00327C21" w:rsidRDefault="00327C21" w:rsidP="000A5579">
      <w:pPr>
        <w:jc w:val="both"/>
      </w:pPr>
    </w:p>
    <w:p w14:paraId="771D9626" w14:textId="4516297D" w:rsidR="00327C21" w:rsidRDefault="00327C21" w:rsidP="000A5579">
      <w:pPr>
        <w:jc w:val="both"/>
      </w:pPr>
    </w:p>
    <w:p w14:paraId="7E4279A5" w14:textId="5741BBF5" w:rsidR="00327C21" w:rsidRDefault="00327C21" w:rsidP="000A5579">
      <w:pPr>
        <w:jc w:val="both"/>
      </w:pPr>
    </w:p>
    <w:p w14:paraId="0FD47A27" w14:textId="655EDCF8" w:rsidR="00327C21" w:rsidRDefault="00327C21" w:rsidP="000A5579">
      <w:pPr>
        <w:jc w:val="both"/>
      </w:pPr>
    </w:p>
    <w:p w14:paraId="034FF5C8" w14:textId="2D94AB69" w:rsidR="00327C21" w:rsidRDefault="00327C21" w:rsidP="000A5579">
      <w:pPr>
        <w:jc w:val="both"/>
      </w:pPr>
    </w:p>
    <w:p w14:paraId="3B80A600" w14:textId="516D2A16" w:rsidR="00327C21" w:rsidRDefault="00327C21" w:rsidP="000A5579">
      <w:pPr>
        <w:jc w:val="both"/>
      </w:pPr>
    </w:p>
    <w:p w14:paraId="63F470E5" w14:textId="339BF867" w:rsidR="00327C21" w:rsidRDefault="00327C21" w:rsidP="000A5579">
      <w:pPr>
        <w:jc w:val="both"/>
      </w:pPr>
    </w:p>
    <w:p w14:paraId="019560E3" w14:textId="5AB2934B" w:rsidR="00327C21" w:rsidRDefault="00327C21" w:rsidP="000A5579">
      <w:pPr>
        <w:jc w:val="both"/>
      </w:pPr>
    </w:p>
    <w:p w14:paraId="0FC9923F" w14:textId="51450035" w:rsidR="00327C21" w:rsidRDefault="00327C21" w:rsidP="00327C21">
      <w:proofErr w:type="gramStart"/>
      <w:r>
        <w:lastRenderedPageBreak/>
        <w:t>[ ALLEGATO</w:t>
      </w:r>
      <w:proofErr w:type="gramEnd"/>
      <w:r>
        <w:t xml:space="preserve"> </w:t>
      </w:r>
      <w:r>
        <w:t>B</w:t>
      </w:r>
      <w:r>
        <w:t xml:space="preserve"> ]</w:t>
      </w:r>
    </w:p>
    <w:p w14:paraId="630571D8" w14:textId="77777777" w:rsidR="00327C21" w:rsidRPr="00CB0FEE" w:rsidRDefault="00327C21" w:rsidP="00327C21">
      <w:pPr>
        <w:pStyle w:val="Titolo"/>
        <w:jc w:val="both"/>
        <w:rPr>
          <w:rFonts w:asciiTheme="minorHAnsi" w:hAnsiTheme="minorHAnsi" w:cstheme="minorHAnsi"/>
          <w:sz w:val="20"/>
          <w:szCs w:val="20"/>
        </w:rPr>
      </w:pPr>
      <w:r w:rsidRPr="00CB0FEE">
        <w:rPr>
          <w:rFonts w:asciiTheme="minorHAnsi" w:hAnsiTheme="minorHAnsi" w:cstheme="minorHAnsi"/>
          <w:sz w:val="20"/>
          <w:szCs w:val="20"/>
        </w:rPr>
        <w:t xml:space="preserve">INFORMATIVA </w:t>
      </w:r>
    </w:p>
    <w:p w14:paraId="533FDB28" w14:textId="77777777" w:rsidR="00327C21" w:rsidRPr="00CB0FEE" w:rsidRDefault="00327C21" w:rsidP="00327C21">
      <w:pPr>
        <w:tabs>
          <w:tab w:val="left" w:leader="underscore" w:pos="9638"/>
        </w:tabs>
        <w:jc w:val="both"/>
        <w:rPr>
          <w:rFonts w:cstheme="minorHAnsi"/>
          <w:sz w:val="20"/>
          <w:szCs w:val="20"/>
        </w:rPr>
      </w:pPr>
    </w:p>
    <w:p w14:paraId="53C7711C" w14:textId="2C0A4D35" w:rsidR="00327C21" w:rsidRPr="00CB0FEE" w:rsidRDefault="00327C21" w:rsidP="00327C21">
      <w:pPr>
        <w:ind w:left="708" w:firstLine="142"/>
        <w:jc w:val="both"/>
        <w:rPr>
          <w:rFonts w:cstheme="minorHAnsi"/>
          <w:sz w:val="20"/>
          <w:szCs w:val="20"/>
        </w:rPr>
      </w:pPr>
      <w:r w:rsidRPr="00CB0FEE">
        <w:rPr>
          <w:rFonts w:cstheme="minorHAnsi"/>
          <w:sz w:val="20"/>
          <w:szCs w:val="20"/>
        </w:rPr>
        <w:t xml:space="preserve">La scrivente Società, ai sensi del Regolamento UE n. 2016/679 (in seguito, “GDPR”) ed in conformità a quanto previsto dal </w:t>
      </w:r>
      <w:r w:rsidRPr="00CB0FEE">
        <w:rPr>
          <w:rFonts w:cstheme="minorHAnsi"/>
          <w:sz w:val="20"/>
          <w:szCs w:val="20"/>
        </w:rPr>
        <w:t>D.lgs.</w:t>
      </w:r>
      <w:r w:rsidRPr="00CB0FEE">
        <w:rPr>
          <w:rFonts w:cstheme="minorHAnsi"/>
          <w:sz w:val="20"/>
          <w:szCs w:val="20"/>
        </w:rPr>
        <w:t xml:space="preserve"> 30.6.2003 n. 196 (in seguito, “Codice Privacy”), comunica che, per </w:t>
      </w:r>
      <w:r>
        <w:rPr>
          <w:rFonts w:cstheme="minorHAnsi"/>
          <w:sz w:val="20"/>
          <w:szCs w:val="20"/>
        </w:rPr>
        <w:t>le finalità del presente avviso</w:t>
      </w:r>
      <w:r w:rsidRPr="00CB0FEE">
        <w:rPr>
          <w:rFonts w:cstheme="minorHAnsi"/>
          <w:sz w:val="20"/>
          <w:szCs w:val="20"/>
        </w:rPr>
        <w:t xml:space="preserve">, è titolare di trattamenti inerenti </w:t>
      </w:r>
      <w:proofErr w:type="gramStart"/>
      <w:r w:rsidRPr="00CB0FEE">
        <w:rPr>
          <w:rFonts w:cstheme="minorHAnsi"/>
          <w:sz w:val="20"/>
          <w:szCs w:val="20"/>
        </w:rPr>
        <w:t>i</w:t>
      </w:r>
      <w:proofErr w:type="gramEnd"/>
      <w:r w:rsidRPr="00CB0FEE">
        <w:rPr>
          <w:rFonts w:cstheme="minorHAnsi"/>
          <w:sz w:val="20"/>
          <w:szCs w:val="20"/>
        </w:rPr>
        <w:t xml:space="preserve"> </w:t>
      </w:r>
      <w:r>
        <w:rPr>
          <w:rFonts w:cstheme="minorHAnsi"/>
          <w:sz w:val="20"/>
          <w:szCs w:val="20"/>
        </w:rPr>
        <w:t xml:space="preserve">suoi </w:t>
      </w:r>
      <w:r w:rsidRPr="00CB0FEE">
        <w:rPr>
          <w:rFonts w:cstheme="minorHAnsi"/>
          <w:sz w:val="20"/>
          <w:szCs w:val="20"/>
        </w:rPr>
        <w:t xml:space="preserve">dati personali. </w:t>
      </w:r>
    </w:p>
    <w:p w14:paraId="254B2860" w14:textId="256B4F89" w:rsidR="00327C21" w:rsidRPr="00CB0FEE" w:rsidRDefault="00327C21" w:rsidP="00327C21">
      <w:pPr>
        <w:pStyle w:val="Paragrafoelenco1"/>
        <w:numPr>
          <w:ilvl w:val="0"/>
          <w:numId w:val="2"/>
        </w:numPr>
        <w:tabs>
          <w:tab w:val="clear" w:pos="0"/>
          <w:tab w:val="num" w:pos="708"/>
        </w:tabs>
        <w:ind w:left="992" w:hanging="284"/>
        <w:jc w:val="both"/>
        <w:rPr>
          <w:rFonts w:asciiTheme="minorHAnsi" w:hAnsiTheme="minorHAnsi" w:cstheme="minorHAnsi"/>
          <w:sz w:val="20"/>
          <w:szCs w:val="20"/>
        </w:rPr>
      </w:pPr>
      <w:r w:rsidRPr="00CB0FEE">
        <w:rPr>
          <w:rFonts w:asciiTheme="minorHAnsi" w:hAnsiTheme="minorHAnsi" w:cstheme="minorHAnsi"/>
          <w:sz w:val="20"/>
          <w:szCs w:val="20"/>
        </w:rPr>
        <w:t>La informiamo</w:t>
      </w:r>
      <w:r>
        <w:rPr>
          <w:rFonts w:asciiTheme="minorHAnsi" w:hAnsiTheme="minorHAnsi" w:cstheme="minorHAnsi"/>
          <w:sz w:val="20"/>
          <w:szCs w:val="20"/>
        </w:rPr>
        <w:t xml:space="preserve"> </w:t>
      </w:r>
      <w:r w:rsidRPr="00CB0FEE">
        <w:rPr>
          <w:rFonts w:asciiTheme="minorHAnsi" w:hAnsiTheme="minorHAnsi" w:cstheme="minorHAnsi"/>
          <w:sz w:val="20"/>
          <w:szCs w:val="20"/>
        </w:rPr>
        <w:t>che tali dati verranno trattati con il supporto di mezzi cartacei, informatici o telematici:</w:t>
      </w:r>
    </w:p>
    <w:p w14:paraId="4F589F40" w14:textId="6D4E3B4D" w:rsidR="00327C21" w:rsidRPr="00CB0FEE" w:rsidRDefault="00327C21" w:rsidP="00327C21">
      <w:pPr>
        <w:pStyle w:val="Paragrafoelenco1"/>
        <w:numPr>
          <w:ilvl w:val="1"/>
          <w:numId w:val="3"/>
        </w:numPr>
        <w:tabs>
          <w:tab w:val="clear" w:pos="0"/>
          <w:tab w:val="num" w:pos="708"/>
        </w:tabs>
        <w:spacing w:after="0"/>
        <w:ind w:left="1275" w:hanging="283"/>
        <w:jc w:val="both"/>
        <w:rPr>
          <w:rFonts w:asciiTheme="minorHAnsi" w:hAnsiTheme="minorHAnsi" w:cstheme="minorHAnsi"/>
          <w:sz w:val="20"/>
          <w:szCs w:val="20"/>
        </w:rPr>
      </w:pPr>
      <w:r w:rsidRPr="00CB0FEE">
        <w:rPr>
          <w:rFonts w:asciiTheme="minorHAnsi" w:hAnsiTheme="minorHAnsi" w:cstheme="minorHAnsi"/>
          <w:sz w:val="20"/>
          <w:szCs w:val="20"/>
        </w:rPr>
        <w:t xml:space="preserve">per l'eventuale </w:t>
      </w:r>
      <w:r>
        <w:rPr>
          <w:rFonts w:asciiTheme="minorHAnsi" w:hAnsiTheme="minorHAnsi" w:cstheme="minorHAnsi"/>
          <w:sz w:val="20"/>
          <w:szCs w:val="20"/>
        </w:rPr>
        <w:t>contrattualizzazione</w:t>
      </w:r>
      <w:r w:rsidRPr="00CB0FEE">
        <w:rPr>
          <w:rFonts w:asciiTheme="minorHAnsi" w:hAnsiTheme="minorHAnsi" w:cstheme="minorHAnsi"/>
          <w:sz w:val="20"/>
          <w:szCs w:val="20"/>
        </w:rPr>
        <w:t>, laddove questa non sia già intervenuta;</w:t>
      </w:r>
    </w:p>
    <w:p w14:paraId="15E232D1" w14:textId="77777777" w:rsidR="00327C21" w:rsidRPr="00CB0FEE" w:rsidRDefault="00327C21" w:rsidP="00327C21">
      <w:pPr>
        <w:pStyle w:val="Paragrafoelenco1"/>
        <w:numPr>
          <w:ilvl w:val="1"/>
          <w:numId w:val="3"/>
        </w:numPr>
        <w:tabs>
          <w:tab w:val="clear" w:pos="0"/>
          <w:tab w:val="num" w:pos="708"/>
        </w:tabs>
        <w:spacing w:after="0"/>
        <w:ind w:left="1275" w:hanging="283"/>
        <w:jc w:val="both"/>
        <w:rPr>
          <w:rFonts w:asciiTheme="minorHAnsi" w:hAnsiTheme="minorHAnsi" w:cstheme="minorHAnsi"/>
          <w:sz w:val="20"/>
          <w:szCs w:val="20"/>
        </w:rPr>
      </w:pPr>
      <w:r w:rsidRPr="00CB0FEE">
        <w:rPr>
          <w:rFonts w:asciiTheme="minorHAnsi" w:hAnsiTheme="minorHAnsi" w:cstheme="minorHAnsi"/>
          <w:sz w:val="20"/>
          <w:szCs w:val="20"/>
        </w:rPr>
        <w:t>per l'elaborazione ed il pagamento della retribuzione;</w:t>
      </w:r>
    </w:p>
    <w:p w14:paraId="21C44A3A" w14:textId="7A3E05A9" w:rsidR="00327C21" w:rsidRPr="00CB0FEE" w:rsidRDefault="00327C21" w:rsidP="00327C21">
      <w:pPr>
        <w:pStyle w:val="Paragrafoelenco1"/>
        <w:numPr>
          <w:ilvl w:val="1"/>
          <w:numId w:val="3"/>
        </w:numPr>
        <w:tabs>
          <w:tab w:val="clear" w:pos="0"/>
          <w:tab w:val="num" w:pos="708"/>
        </w:tabs>
        <w:spacing w:after="0"/>
        <w:ind w:left="1275" w:hanging="283"/>
        <w:jc w:val="both"/>
        <w:rPr>
          <w:rFonts w:asciiTheme="minorHAnsi" w:hAnsiTheme="minorHAnsi" w:cstheme="minorHAnsi"/>
          <w:sz w:val="20"/>
          <w:szCs w:val="20"/>
        </w:rPr>
      </w:pPr>
      <w:r w:rsidRPr="00CB0FEE">
        <w:rPr>
          <w:rFonts w:asciiTheme="minorHAnsi" w:hAnsiTheme="minorHAnsi" w:cstheme="minorHAnsi"/>
          <w:sz w:val="20"/>
          <w:szCs w:val="20"/>
        </w:rPr>
        <w:t xml:space="preserve">per l'adempimento degli obblighi tutti legali e contrattuali, anche collettivi, connessi </w:t>
      </w:r>
      <w:r>
        <w:rPr>
          <w:rFonts w:asciiTheme="minorHAnsi" w:hAnsiTheme="minorHAnsi" w:cstheme="minorHAnsi"/>
          <w:sz w:val="20"/>
          <w:szCs w:val="20"/>
        </w:rPr>
        <w:t>alla prestazione professionale</w:t>
      </w:r>
      <w:r w:rsidRPr="00CB0FEE">
        <w:rPr>
          <w:rFonts w:asciiTheme="minorHAnsi" w:hAnsiTheme="minorHAnsi" w:cstheme="minorHAnsi"/>
          <w:sz w:val="20"/>
          <w:szCs w:val="20"/>
        </w:rPr>
        <w:t>;</w:t>
      </w:r>
    </w:p>
    <w:p w14:paraId="472DE49A" w14:textId="77777777" w:rsidR="00327C21" w:rsidRPr="00CB0FEE" w:rsidRDefault="00327C21" w:rsidP="00327C21">
      <w:pPr>
        <w:pStyle w:val="Paragrafoelenco1"/>
        <w:spacing w:after="0"/>
        <w:ind w:left="1276"/>
        <w:jc w:val="both"/>
        <w:rPr>
          <w:rFonts w:asciiTheme="minorHAnsi" w:hAnsiTheme="minorHAnsi" w:cstheme="minorHAnsi"/>
          <w:sz w:val="20"/>
          <w:szCs w:val="20"/>
        </w:rPr>
      </w:pPr>
    </w:p>
    <w:p w14:paraId="46A7C934" w14:textId="77777777" w:rsidR="00327C21" w:rsidRPr="00CB0FEE" w:rsidRDefault="00327C21" w:rsidP="00327C21">
      <w:pPr>
        <w:pStyle w:val="Paragrafoelenco1"/>
        <w:numPr>
          <w:ilvl w:val="0"/>
          <w:numId w:val="2"/>
        </w:numPr>
        <w:tabs>
          <w:tab w:val="clear" w:pos="0"/>
          <w:tab w:val="num" w:pos="708"/>
        </w:tabs>
        <w:ind w:left="992" w:hanging="284"/>
        <w:jc w:val="both"/>
        <w:rPr>
          <w:rFonts w:asciiTheme="minorHAnsi" w:hAnsiTheme="minorHAnsi" w:cstheme="minorHAnsi"/>
          <w:sz w:val="20"/>
          <w:szCs w:val="20"/>
        </w:rPr>
      </w:pPr>
      <w:r w:rsidRPr="00CB0FEE">
        <w:rPr>
          <w:rFonts w:asciiTheme="minorHAnsi" w:hAnsiTheme="minorHAnsi" w:cstheme="minorHAnsi"/>
          <w:sz w:val="20"/>
          <w:szCs w:val="20"/>
        </w:rPr>
        <w:t>Ferme restando le comunicazioni eseguite in adempimento di obblighi di legge e contrattuali, tutti i dati raccolti ed elaborati potranno essere comunicati in Italia esclusivamente per le finalità sopra specificate a:</w:t>
      </w:r>
    </w:p>
    <w:p w14:paraId="2DDEB7E4" w14:textId="77777777" w:rsidR="00327C21" w:rsidRPr="00CB0FEE" w:rsidRDefault="00327C21" w:rsidP="00327C21">
      <w:pPr>
        <w:pStyle w:val="Paragrafoelenco1"/>
        <w:numPr>
          <w:ilvl w:val="1"/>
          <w:numId w:val="3"/>
        </w:numPr>
        <w:tabs>
          <w:tab w:val="clear" w:pos="0"/>
          <w:tab w:val="num" w:pos="708"/>
        </w:tabs>
        <w:spacing w:after="0"/>
        <w:ind w:left="1275" w:hanging="283"/>
        <w:jc w:val="both"/>
        <w:rPr>
          <w:rFonts w:asciiTheme="minorHAnsi" w:hAnsiTheme="minorHAnsi" w:cstheme="minorHAnsi"/>
          <w:sz w:val="20"/>
          <w:szCs w:val="20"/>
        </w:rPr>
      </w:pPr>
      <w:r w:rsidRPr="00CB0FEE">
        <w:rPr>
          <w:rFonts w:asciiTheme="minorHAnsi" w:hAnsiTheme="minorHAnsi" w:cstheme="minorHAnsi"/>
          <w:sz w:val="20"/>
          <w:szCs w:val="20"/>
        </w:rPr>
        <w:t>Enti pubblici (INPS, INAIL, Direzione provinciale del lavoro, Uffici fiscali e simili);</w:t>
      </w:r>
    </w:p>
    <w:p w14:paraId="54418429" w14:textId="77777777" w:rsidR="00327C21" w:rsidRPr="00CB0FEE" w:rsidRDefault="00327C21" w:rsidP="00327C21">
      <w:pPr>
        <w:pStyle w:val="Paragrafoelenco1"/>
        <w:numPr>
          <w:ilvl w:val="1"/>
          <w:numId w:val="3"/>
        </w:numPr>
        <w:tabs>
          <w:tab w:val="clear" w:pos="0"/>
          <w:tab w:val="num" w:pos="708"/>
        </w:tabs>
        <w:spacing w:after="0"/>
        <w:ind w:left="1275" w:hanging="283"/>
        <w:jc w:val="both"/>
        <w:rPr>
          <w:rFonts w:asciiTheme="minorHAnsi" w:hAnsiTheme="minorHAnsi" w:cstheme="minorHAnsi"/>
          <w:sz w:val="20"/>
          <w:szCs w:val="20"/>
        </w:rPr>
      </w:pPr>
      <w:r w:rsidRPr="00CB0FEE">
        <w:rPr>
          <w:rFonts w:asciiTheme="minorHAnsi" w:hAnsiTheme="minorHAnsi" w:cstheme="minorHAnsi"/>
          <w:sz w:val="20"/>
          <w:szCs w:val="20"/>
        </w:rPr>
        <w:t>Fondi o casse anche private di previdenza e assistenza;</w:t>
      </w:r>
    </w:p>
    <w:p w14:paraId="4898DA93" w14:textId="77777777" w:rsidR="00327C21" w:rsidRPr="00CB0FEE" w:rsidRDefault="00327C21" w:rsidP="00327C21">
      <w:pPr>
        <w:pStyle w:val="Paragrafoelenco1"/>
        <w:numPr>
          <w:ilvl w:val="1"/>
          <w:numId w:val="3"/>
        </w:numPr>
        <w:tabs>
          <w:tab w:val="clear" w:pos="0"/>
          <w:tab w:val="num" w:pos="708"/>
        </w:tabs>
        <w:spacing w:after="0"/>
        <w:ind w:left="1275" w:hanging="283"/>
        <w:jc w:val="both"/>
        <w:rPr>
          <w:rFonts w:asciiTheme="minorHAnsi" w:hAnsiTheme="minorHAnsi" w:cstheme="minorHAnsi"/>
          <w:sz w:val="20"/>
          <w:szCs w:val="20"/>
        </w:rPr>
      </w:pPr>
      <w:r w:rsidRPr="00CB0FEE">
        <w:rPr>
          <w:rFonts w:asciiTheme="minorHAnsi" w:hAnsiTheme="minorHAnsi" w:cstheme="minorHAnsi"/>
          <w:sz w:val="20"/>
          <w:szCs w:val="20"/>
        </w:rPr>
        <w:t>Società di assicurazioni;</w:t>
      </w:r>
    </w:p>
    <w:p w14:paraId="2B061E2F" w14:textId="77777777" w:rsidR="00327C21" w:rsidRPr="00CB0FEE" w:rsidRDefault="00327C21" w:rsidP="00327C21">
      <w:pPr>
        <w:pStyle w:val="Paragrafoelenco1"/>
        <w:numPr>
          <w:ilvl w:val="1"/>
          <w:numId w:val="3"/>
        </w:numPr>
        <w:tabs>
          <w:tab w:val="clear" w:pos="0"/>
          <w:tab w:val="num" w:pos="708"/>
        </w:tabs>
        <w:spacing w:after="0"/>
        <w:ind w:left="1275" w:hanging="283"/>
        <w:jc w:val="both"/>
        <w:rPr>
          <w:rFonts w:asciiTheme="minorHAnsi" w:hAnsiTheme="minorHAnsi" w:cstheme="minorHAnsi"/>
          <w:sz w:val="20"/>
          <w:szCs w:val="20"/>
        </w:rPr>
      </w:pPr>
      <w:r w:rsidRPr="00CB0FEE">
        <w:rPr>
          <w:rFonts w:asciiTheme="minorHAnsi" w:hAnsiTheme="minorHAnsi" w:cstheme="minorHAnsi"/>
          <w:sz w:val="20"/>
          <w:szCs w:val="20"/>
        </w:rPr>
        <w:t>Istituti di credito;</w:t>
      </w:r>
    </w:p>
    <w:p w14:paraId="24C0B051" w14:textId="77777777" w:rsidR="00327C21" w:rsidRPr="00CB0FEE" w:rsidRDefault="00327C21" w:rsidP="00327C21">
      <w:pPr>
        <w:pStyle w:val="Paragrafoelenco1"/>
        <w:numPr>
          <w:ilvl w:val="1"/>
          <w:numId w:val="3"/>
        </w:numPr>
        <w:tabs>
          <w:tab w:val="clear" w:pos="0"/>
          <w:tab w:val="num" w:pos="708"/>
        </w:tabs>
        <w:spacing w:after="0"/>
        <w:ind w:left="1275" w:hanging="283"/>
        <w:jc w:val="both"/>
        <w:rPr>
          <w:rFonts w:asciiTheme="minorHAnsi" w:hAnsiTheme="minorHAnsi" w:cstheme="minorHAnsi"/>
          <w:sz w:val="20"/>
          <w:szCs w:val="20"/>
        </w:rPr>
      </w:pPr>
      <w:r w:rsidRPr="00CB0FEE">
        <w:rPr>
          <w:rFonts w:asciiTheme="minorHAnsi" w:hAnsiTheme="minorHAnsi" w:cstheme="minorHAnsi"/>
          <w:sz w:val="20"/>
          <w:szCs w:val="20"/>
        </w:rPr>
        <w:t>Organizzazioni sindacali cui lei abbia conferito specifico mandato;</w:t>
      </w:r>
    </w:p>
    <w:p w14:paraId="0F38D298" w14:textId="77777777" w:rsidR="00327C21" w:rsidRPr="00CB0FEE" w:rsidRDefault="00327C21" w:rsidP="00327C21">
      <w:pPr>
        <w:pStyle w:val="Paragrafoelenco1"/>
        <w:numPr>
          <w:ilvl w:val="1"/>
          <w:numId w:val="3"/>
        </w:numPr>
        <w:tabs>
          <w:tab w:val="clear" w:pos="0"/>
          <w:tab w:val="num" w:pos="708"/>
        </w:tabs>
        <w:spacing w:after="0"/>
        <w:ind w:left="1275" w:hanging="283"/>
        <w:jc w:val="both"/>
        <w:rPr>
          <w:rFonts w:asciiTheme="minorHAnsi" w:hAnsiTheme="minorHAnsi" w:cstheme="minorHAnsi"/>
          <w:sz w:val="20"/>
          <w:szCs w:val="20"/>
        </w:rPr>
      </w:pPr>
      <w:r w:rsidRPr="00CB0FEE">
        <w:rPr>
          <w:rFonts w:asciiTheme="minorHAnsi" w:hAnsiTheme="minorHAnsi" w:cstheme="minorHAnsi"/>
          <w:sz w:val="20"/>
          <w:szCs w:val="20"/>
        </w:rPr>
        <w:t xml:space="preserve">Fondi integrativi; </w:t>
      </w:r>
    </w:p>
    <w:p w14:paraId="11F3C96B" w14:textId="77777777" w:rsidR="00327C21" w:rsidRPr="00CB0FEE" w:rsidRDefault="00327C21" w:rsidP="00327C21">
      <w:pPr>
        <w:pStyle w:val="Paragrafoelenco1"/>
        <w:numPr>
          <w:ilvl w:val="1"/>
          <w:numId w:val="3"/>
        </w:numPr>
        <w:tabs>
          <w:tab w:val="clear" w:pos="0"/>
          <w:tab w:val="num" w:pos="708"/>
        </w:tabs>
        <w:spacing w:after="0"/>
        <w:ind w:left="1275" w:hanging="283"/>
        <w:jc w:val="both"/>
        <w:rPr>
          <w:rFonts w:asciiTheme="minorHAnsi" w:hAnsiTheme="minorHAnsi" w:cstheme="minorHAnsi"/>
          <w:sz w:val="20"/>
          <w:szCs w:val="20"/>
        </w:rPr>
      </w:pPr>
      <w:r w:rsidRPr="00CB0FEE">
        <w:rPr>
          <w:rFonts w:asciiTheme="minorHAnsi" w:hAnsiTheme="minorHAnsi" w:cstheme="minorHAnsi"/>
          <w:sz w:val="20"/>
          <w:szCs w:val="20"/>
        </w:rPr>
        <w:t>Organizzazioni imprenditoriali cui eventualmente aderisca l'azienda;</w:t>
      </w:r>
    </w:p>
    <w:p w14:paraId="5082CA30" w14:textId="77777777" w:rsidR="00327C21" w:rsidRPr="00CB0FEE" w:rsidRDefault="00327C21" w:rsidP="00327C21">
      <w:pPr>
        <w:pStyle w:val="Paragrafoelenco1"/>
        <w:numPr>
          <w:ilvl w:val="1"/>
          <w:numId w:val="3"/>
        </w:numPr>
        <w:tabs>
          <w:tab w:val="clear" w:pos="0"/>
          <w:tab w:val="num" w:pos="708"/>
        </w:tabs>
        <w:spacing w:after="0"/>
        <w:ind w:left="1275" w:hanging="283"/>
        <w:jc w:val="both"/>
        <w:rPr>
          <w:rFonts w:asciiTheme="minorHAnsi" w:hAnsiTheme="minorHAnsi" w:cstheme="minorHAnsi"/>
          <w:sz w:val="20"/>
          <w:szCs w:val="20"/>
        </w:rPr>
      </w:pPr>
      <w:r w:rsidRPr="00CB0FEE">
        <w:rPr>
          <w:rFonts w:asciiTheme="minorHAnsi" w:hAnsiTheme="minorHAnsi" w:cstheme="minorHAnsi"/>
          <w:sz w:val="20"/>
          <w:szCs w:val="20"/>
        </w:rPr>
        <w:t>Enti ed organismi pubblici e privati destinatari di attività di rendicontazione di progetti elaborati nell'interesse del Titolare</w:t>
      </w:r>
    </w:p>
    <w:p w14:paraId="449375BE" w14:textId="77777777" w:rsidR="00327C21" w:rsidRPr="00CB0FEE" w:rsidRDefault="00327C21" w:rsidP="00327C21">
      <w:pPr>
        <w:pStyle w:val="Paragrafoelenco1"/>
        <w:spacing w:after="0"/>
        <w:ind w:left="1275"/>
        <w:jc w:val="both"/>
        <w:rPr>
          <w:rFonts w:asciiTheme="minorHAnsi" w:hAnsiTheme="minorHAnsi" w:cstheme="minorHAnsi"/>
          <w:sz w:val="20"/>
          <w:szCs w:val="20"/>
        </w:rPr>
      </w:pPr>
    </w:p>
    <w:p w14:paraId="6818DFD9" w14:textId="37AEB37D" w:rsidR="00327C21" w:rsidRPr="00CB0FEE" w:rsidRDefault="00327C21" w:rsidP="00327C21">
      <w:pPr>
        <w:ind w:left="708" w:firstLine="142"/>
        <w:jc w:val="both"/>
        <w:rPr>
          <w:rFonts w:cstheme="minorHAnsi"/>
          <w:sz w:val="20"/>
          <w:szCs w:val="20"/>
        </w:rPr>
      </w:pPr>
      <w:r w:rsidRPr="00CB0FEE">
        <w:rPr>
          <w:rFonts w:cstheme="minorHAnsi"/>
          <w:sz w:val="20"/>
          <w:szCs w:val="20"/>
        </w:rPr>
        <w:t>Inoltre, nella gestione dei suoi dati possono venire a conoscenza degli stessi le seguenti categorie di incaricati e/o responsabili esterni individuati per iscritto ed ai quali sono state date specifiche istruzioni scritte:</w:t>
      </w:r>
    </w:p>
    <w:p w14:paraId="1D508244" w14:textId="77777777" w:rsidR="00327C21" w:rsidRPr="001B07FF" w:rsidRDefault="00327C21" w:rsidP="00327C21">
      <w:pPr>
        <w:ind w:left="1416"/>
        <w:jc w:val="both"/>
        <w:rPr>
          <w:sz w:val="18"/>
          <w:szCs w:val="18"/>
        </w:rPr>
      </w:pPr>
      <w:r w:rsidRPr="001B07FF">
        <w:rPr>
          <w:sz w:val="18"/>
          <w:szCs w:val="18"/>
        </w:rPr>
        <w:t>Ad oggi i Suoi dati potranno essere resi accessibili a:</w:t>
      </w:r>
    </w:p>
    <w:p w14:paraId="34A23CE7" w14:textId="77777777" w:rsidR="00327C21" w:rsidRPr="0083224F" w:rsidRDefault="00327C21" w:rsidP="00327C21">
      <w:pPr>
        <w:pStyle w:val="Paragrafoelenco"/>
        <w:numPr>
          <w:ilvl w:val="0"/>
          <w:numId w:val="6"/>
        </w:numPr>
        <w:jc w:val="both"/>
        <w:rPr>
          <w:sz w:val="20"/>
          <w:szCs w:val="28"/>
        </w:rPr>
      </w:pPr>
      <w:r w:rsidRPr="0083224F">
        <w:rPr>
          <w:sz w:val="20"/>
          <w:szCs w:val="28"/>
        </w:rPr>
        <w:t>dipendenti e collaboratori del Titolare, nella loro qualità di incaricati e/o responsabili interni del trattamento;</w:t>
      </w:r>
    </w:p>
    <w:p w14:paraId="4F07275C" w14:textId="77777777" w:rsidR="00327C21" w:rsidRPr="0083224F" w:rsidRDefault="00327C21" w:rsidP="00327C21">
      <w:pPr>
        <w:pStyle w:val="Paragrafoelenco"/>
        <w:numPr>
          <w:ilvl w:val="0"/>
          <w:numId w:val="6"/>
        </w:numPr>
        <w:jc w:val="both"/>
        <w:rPr>
          <w:sz w:val="20"/>
          <w:szCs w:val="28"/>
        </w:rPr>
      </w:pPr>
      <w:r w:rsidRPr="0083224F">
        <w:rPr>
          <w:sz w:val="20"/>
          <w:szCs w:val="28"/>
        </w:rPr>
        <w:t xml:space="preserve">enti ed organismi pubblici e privati interessati, in forza di legge o di contratto, alle attività comunque demandate al Titolare; </w:t>
      </w:r>
    </w:p>
    <w:p w14:paraId="607DCC29" w14:textId="77777777" w:rsidR="00327C21" w:rsidRPr="0083224F" w:rsidRDefault="00327C21" w:rsidP="00327C21">
      <w:pPr>
        <w:pStyle w:val="Paragrafoelenco"/>
        <w:numPr>
          <w:ilvl w:val="0"/>
          <w:numId w:val="6"/>
        </w:numPr>
        <w:jc w:val="both"/>
        <w:rPr>
          <w:sz w:val="20"/>
          <w:szCs w:val="28"/>
        </w:rPr>
      </w:pPr>
      <w:r w:rsidRPr="0083224F">
        <w:rPr>
          <w:sz w:val="20"/>
          <w:szCs w:val="28"/>
        </w:rPr>
        <w:t>enti ed organismi pubblici e privati destinatari di attività di rendicontazione di progetti elaborati nell'interesse del Titolare;</w:t>
      </w:r>
    </w:p>
    <w:p w14:paraId="550E35A2" w14:textId="638A1A0C" w:rsidR="00327C21" w:rsidRPr="0083224F" w:rsidRDefault="00327C21" w:rsidP="00327C21">
      <w:pPr>
        <w:pStyle w:val="Paragrafoelenco"/>
        <w:numPr>
          <w:ilvl w:val="0"/>
          <w:numId w:val="6"/>
        </w:numPr>
        <w:jc w:val="both"/>
        <w:rPr>
          <w:sz w:val="20"/>
          <w:szCs w:val="28"/>
        </w:rPr>
      </w:pPr>
      <w:bookmarkStart w:id="0" w:name="_Hlk8378610"/>
      <w:r w:rsidRPr="0083224F">
        <w:rPr>
          <w:sz w:val="20"/>
          <w:szCs w:val="28"/>
        </w:rPr>
        <w:t xml:space="preserve">titolari e collaboratori di </w:t>
      </w:r>
      <w:bookmarkEnd w:id="0"/>
      <w:r w:rsidRPr="0083224F">
        <w:rPr>
          <w:sz w:val="20"/>
          <w:szCs w:val="28"/>
        </w:rPr>
        <w:t xml:space="preserve">CONNESI S.p.A., sede legale e operativa in Foligno (PG), Viale IV Novembre 12, Partita IVA 02679370540 Responsabili del trattamento per gli aspetti inerenti </w:t>
      </w:r>
      <w:r w:rsidRPr="0083224F">
        <w:rPr>
          <w:sz w:val="20"/>
          <w:szCs w:val="28"/>
        </w:rPr>
        <w:t>all’assistenza</w:t>
      </w:r>
      <w:r w:rsidRPr="0083224F">
        <w:rPr>
          <w:sz w:val="20"/>
          <w:szCs w:val="28"/>
        </w:rPr>
        <w:t xml:space="preserve"> e la manutenzione del nostro sistema informatico;</w:t>
      </w:r>
    </w:p>
    <w:p w14:paraId="1D2C618B" w14:textId="77777777" w:rsidR="00327C21" w:rsidRPr="0083224F" w:rsidRDefault="00327C21" w:rsidP="00327C21">
      <w:pPr>
        <w:pStyle w:val="Paragrafoelenco"/>
        <w:numPr>
          <w:ilvl w:val="0"/>
          <w:numId w:val="6"/>
        </w:numPr>
        <w:jc w:val="both"/>
        <w:rPr>
          <w:sz w:val="20"/>
          <w:szCs w:val="28"/>
        </w:rPr>
      </w:pPr>
      <w:r w:rsidRPr="0083224F">
        <w:rPr>
          <w:sz w:val="20"/>
          <w:szCs w:val="28"/>
        </w:rPr>
        <w:t>dipendenti e collaboratori di CONNESI S.p.A., sede legale e operativa in Foligno (PG), Viale IV Novembre 12, Partita IVA 02679370540, impresa designata Responsabile del trattamento dei dati personali per le attività inerenti all’assistenza e manutenzione del servizio di posta elettronica della nostra Società;</w:t>
      </w:r>
    </w:p>
    <w:p w14:paraId="4AA6D53B" w14:textId="77777777" w:rsidR="00327C21" w:rsidRPr="0083224F" w:rsidRDefault="00327C21" w:rsidP="00327C21">
      <w:pPr>
        <w:pStyle w:val="Paragrafoelenco"/>
        <w:numPr>
          <w:ilvl w:val="0"/>
          <w:numId w:val="6"/>
        </w:numPr>
        <w:jc w:val="both"/>
        <w:rPr>
          <w:sz w:val="20"/>
          <w:szCs w:val="28"/>
        </w:rPr>
      </w:pPr>
      <w:r w:rsidRPr="0083224F">
        <w:rPr>
          <w:sz w:val="20"/>
          <w:szCs w:val="28"/>
        </w:rPr>
        <w:t xml:space="preserve">dipendenti e collaboratori di Sistemi S.p.A. con sede a Collegno (TO), Via Magenta 31 e di </w:t>
      </w:r>
      <w:proofErr w:type="spellStart"/>
      <w:r w:rsidRPr="0083224F">
        <w:rPr>
          <w:sz w:val="20"/>
          <w:szCs w:val="28"/>
        </w:rPr>
        <w:t>Pucciufficio</w:t>
      </w:r>
      <w:proofErr w:type="spellEnd"/>
      <w:r w:rsidRPr="0083224F">
        <w:rPr>
          <w:sz w:val="20"/>
          <w:szCs w:val="28"/>
        </w:rPr>
        <w:t xml:space="preserve"> Service S.r.l., con sede a Perugia (PG), Via </w:t>
      </w:r>
      <w:proofErr w:type="spellStart"/>
      <w:r w:rsidRPr="0083224F">
        <w:rPr>
          <w:sz w:val="20"/>
          <w:szCs w:val="28"/>
        </w:rPr>
        <w:t>Barteri</w:t>
      </w:r>
      <w:proofErr w:type="spellEnd"/>
      <w:r w:rsidRPr="0083224F">
        <w:rPr>
          <w:sz w:val="20"/>
          <w:szCs w:val="28"/>
        </w:rPr>
        <w:t xml:space="preserve"> 8, imprese designate, per gli ambiti di rispettiva competenza, quali Responsabili del trattamento dei dati personali per le attività inerenti all’assistenza e manutenzione del nostro gestionale di contabilità e software di fatturazione elettronica;</w:t>
      </w:r>
    </w:p>
    <w:p w14:paraId="7D4F1A10" w14:textId="77777777" w:rsidR="00327C21" w:rsidRPr="0083224F" w:rsidRDefault="00327C21" w:rsidP="00327C21">
      <w:pPr>
        <w:pStyle w:val="Paragrafoelenco"/>
        <w:numPr>
          <w:ilvl w:val="0"/>
          <w:numId w:val="6"/>
        </w:numPr>
        <w:jc w:val="both"/>
        <w:rPr>
          <w:sz w:val="20"/>
          <w:szCs w:val="28"/>
        </w:rPr>
      </w:pPr>
      <w:r w:rsidRPr="0083224F">
        <w:rPr>
          <w:sz w:val="20"/>
          <w:szCs w:val="28"/>
        </w:rPr>
        <w:t xml:space="preserve">soggetti terzi demandati dal Titolare alla fornitura di servizi in adempimento di obblighi di legge e quindi: titolare e dipendenti dello Studio associato </w:t>
      </w:r>
      <w:proofErr w:type="spellStart"/>
      <w:r w:rsidRPr="0083224F">
        <w:rPr>
          <w:sz w:val="20"/>
          <w:szCs w:val="28"/>
        </w:rPr>
        <w:t>Keytos</w:t>
      </w:r>
      <w:proofErr w:type="spellEnd"/>
      <w:r w:rsidRPr="0083224F">
        <w:rPr>
          <w:sz w:val="20"/>
          <w:szCs w:val="28"/>
        </w:rPr>
        <w:t>, con sede in Strada Trasimeno Ovest, 10 A - Parco Chico Mendez, 06127 Perugia, che opererà in qualità di Responsabile esterno ai fini della consulenza ed assis</w:t>
      </w:r>
      <w:bookmarkStart w:id="1" w:name="_GoBack11"/>
      <w:bookmarkEnd w:id="1"/>
      <w:r w:rsidRPr="0083224F">
        <w:rPr>
          <w:sz w:val="20"/>
          <w:szCs w:val="28"/>
        </w:rPr>
        <w:t xml:space="preserve">tenza negli aspetti di consulenza commerciale; titolari e dipendenti dello Studio di consulenza del lavoro, Centro Dati Poponi S.r.l. </w:t>
      </w:r>
      <w:proofErr w:type="spellStart"/>
      <w:r w:rsidRPr="0083224F">
        <w:rPr>
          <w:sz w:val="20"/>
          <w:szCs w:val="28"/>
        </w:rPr>
        <w:t>Unipers</w:t>
      </w:r>
      <w:proofErr w:type="spellEnd"/>
      <w:r w:rsidRPr="0083224F">
        <w:rPr>
          <w:sz w:val="20"/>
          <w:szCs w:val="28"/>
        </w:rPr>
        <w:t xml:space="preserve">. con sede a Todi, </w:t>
      </w:r>
      <w:proofErr w:type="spellStart"/>
      <w:r w:rsidRPr="0083224F">
        <w:rPr>
          <w:sz w:val="20"/>
          <w:szCs w:val="28"/>
        </w:rPr>
        <w:t>Loc</w:t>
      </w:r>
      <w:proofErr w:type="spellEnd"/>
      <w:r w:rsidRPr="0083224F">
        <w:rPr>
          <w:sz w:val="20"/>
          <w:szCs w:val="28"/>
        </w:rPr>
        <w:t>. Ponte Rio 75/25, che opererà in qualità di Responsabile esterno ai fini della consulenza ed assis</w:t>
      </w:r>
      <w:bookmarkStart w:id="2" w:name="_GoBack1"/>
      <w:bookmarkEnd w:id="2"/>
      <w:r w:rsidRPr="0083224F">
        <w:rPr>
          <w:sz w:val="20"/>
          <w:szCs w:val="28"/>
        </w:rPr>
        <w:t>tenza nella procedura paghe e contributi.</w:t>
      </w:r>
    </w:p>
    <w:p w14:paraId="47E0B601" w14:textId="77777777" w:rsidR="00327C21" w:rsidRPr="00CB0FEE" w:rsidRDefault="00327C21" w:rsidP="00327C21">
      <w:pPr>
        <w:pStyle w:val="Paragrafoelenco1"/>
        <w:spacing w:after="0"/>
        <w:ind w:left="1428"/>
        <w:jc w:val="both"/>
        <w:rPr>
          <w:rFonts w:asciiTheme="minorHAnsi" w:hAnsiTheme="minorHAnsi" w:cstheme="minorHAnsi"/>
          <w:sz w:val="20"/>
          <w:szCs w:val="20"/>
        </w:rPr>
      </w:pPr>
    </w:p>
    <w:p w14:paraId="7B726FE1" w14:textId="7B2E4CDE" w:rsidR="00327C21" w:rsidRPr="00CB0FEE" w:rsidRDefault="00327C21" w:rsidP="00327C21">
      <w:pPr>
        <w:ind w:left="708" w:firstLine="142"/>
        <w:jc w:val="both"/>
        <w:rPr>
          <w:rFonts w:cstheme="minorHAnsi"/>
          <w:sz w:val="20"/>
          <w:szCs w:val="20"/>
        </w:rPr>
      </w:pPr>
      <w:r w:rsidRPr="00CB0FEE">
        <w:rPr>
          <w:rFonts w:cstheme="minorHAnsi"/>
          <w:sz w:val="20"/>
          <w:szCs w:val="20"/>
        </w:rPr>
        <w:lastRenderedPageBreak/>
        <w:t xml:space="preserve">Tutti i dati predetti e gli altri costituenti il Suo stato di servizio verranno conservati anche dopo la cessazione del rapporto per l’espletamento di tutti gli eventuali adempimenti connessi o derivanti dalla conclusione del rapporto stesso e comunque per un periodo non eccedente i dieci anni dalla definitiva conclusione </w:t>
      </w:r>
      <w:r>
        <w:rPr>
          <w:rFonts w:cstheme="minorHAnsi"/>
          <w:sz w:val="20"/>
          <w:szCs w:val="20"/>
        </w:rPr>
        <w:t>delle prestazioni.</w:t>
      </w:r>
    </w:p>
    <w:p w14:paraId="703B0CF6" w14:textId="7D98BA1B" w:rsidR="00327C21" w:rsidRPr="00CB0FEE" w:rsidRDefault="00327C21" w:rsidP="00327C21">
      <w:pPr>
        <w:pStyle w:val="Paragrafoelenco1"/>
        <w:numPr>
          <w:ilvl w:val="0"/>
          <w:numId w:val="2"/>
        </w:numPr>
        <w:tabs>
          <w:tab w:val="clear" w:pos="0"/>
          <w:tab w:val="num" w:pos="708"/>
        </w:tabs>
        <w:ind w:left="992" w:hanging="284"/>
        <w:jc w:val="both"/>
        <w:rPr>
          <w:rFonts w:asciiTheme="minorHAnsi" w:hAnsiTheme="minorHAnsi" w:cstheme="minorHAnsi"/>
          <w:sz w:val="20"/>
          <w:szCs w:val="20"/>
        </w:rPr>
      </w:pPr>
      <w:r w:rsidRPr="00CB0FEE">
        <w:rPr>
          <w:rFonts w:asciiTheme="minorHAnsi" w:hAnsiTheme="minorHAnsi" w:cstheme="minorHAnsi"/>
          <w:sz w:val="20"/>
          <w:szCs w:val="20"/>
        </w:rPr>
        <w:t xml:space="preserve">Il conferimento dei dati è obbligatorio per tutto quanto è richiesto dagli obblighi legali e contrattuali e pertanto l'eventuale rifiuto a fornirli in tutto o in parte può dar luogo all'impossibilità per l'azienda di dare esecuzione al contratto o di svolgere correttamente tutti gli adempimenti, quali quelli di natura retributiva, contributiva, fiscale e assicurativa, connessi al rapporto </w:t>
      </w:r>
      <w:r w:rsidR="00FC044E">
        <w:rPr>
          <w:rFonts w:asciiTheme="minorHAnsi" w:hAnsiTheme="minorHAnsi" w:cstheme="minorHAnsi"/>
          <w:sz w:val="20"/>
          <w:szCs w:val="20"/>
        </w:rPr>
        <w:t>professionale</w:t>
      </w:r>
      <w:r w:rsidRPr="00CB0FEE">
        <w:rPr>
          <w:rFonts w:asciiTheme="minorHAnsi" w:hAnsiTheme="minorHAnsi" w:cstheme="minorHAnsi"/>
          <w:sz w:val="20"/>
          <w:szCs w:val="20"/>
        </w:rPr>
        <w:t xml:space="preserve">. Pertanto, Le chiediamo di voler prestare il Suo consenso per le finalità e secondo le modalità sopra indicate: tuttavia, anche in assenza del Suo consenso, potremo dar luogo agli adempimenti   previsti dalla legge, dai regolamenti e dalla normativa comunitaria per la gestione del </w:t>
      </w:r>
      <w:r w:rsidR="00FC044E" w:rsidRPr="00CB0FEE">
        <w:rPr>
          <w:rFonts w:asciiTheme="minorHAnsi" w:hAnsiTheme="minorHAnsi" w:cstheme="minorHAnsi"/>
          <w:sz w:val="20"/>
          <w:szCs w:val="20"/>
        </w:rPr>
        <w:t xml:space="preserve">rapporto </w:t>
      </w:r>
      <w:r w:rsidR="00FC044E">
        <w:rPr>
          <w:rFonts w:asciiTheme="minorHAnsi" w:hAnsiTheme="minorHAnsi" w:cstheme="minorHAnsi"/>
          <w:sz w:val="20"/>
          <w:szCs w:val="20"/>
        </w:rPr>
        <w:t>professionale</w:t>
      </w:r>
      <w:r w:rsidRPr="00CB0FEE">
        <w:rPr>
          <w:rFonts w:asciiTheme="minorHAnsi" w:hAnsiTheme="minorHAnsi" w:cstheme="minorHAnsi"/>
          <w:sz w:val="20"/>
          <w:szCs w:val="20"/>
        </w:rPr>
        <w:t>, anche in materia di igiene e sicurezza, nonché per le finalità di previdenza e assistenza, nei limiti previsti dall’autorizzazione a carattere generale rilasciata dall'Autorità Garante</w:t>
      </w:r>
    </w:p>
    <w:p w14:paraId="246D2DE2" w14:textId="77777777" w:rsidR="00327C21" w:rsidRPr="00CB0FEE" w:rsidRDefault="00327C21" w:rsidP="00327C21">
      <w:pPr>
        <w:pStyle w:val="Paragrafoelenco1"/>
        <w:numPr>
          <w:ilvl w:val="0"/>
          <w:numId w:val="2"/>
        </w:numPr>
        <w:tabs>
          <w:tab w:val="clear" w:pos="0"/>
          <w:tab w:val="num" w:pos="708"/>
        </w:tabs>
        <w:ind w:left="992" w:hanging="284"/>
        <w:jc w:val="both"/>
        <w:rPr>
          <w:rFonts w:asciiTheme="minorHAnsi" w:hAnsiTheme="minorHAnsi" w:cstheme="minorHAnsi"/>
          <w:sz w:val="20"/>
          <w:szCs w:val="20"/>
        </w:rPr>
      </w:pPr>
      <w:r w:rsidRPr="00CB0FEE">
        <w:rPr>
          <w:rFonts w:asciiTheme="minorHAnsi" w:hAnsiTheme="minorHAnsi" w:cstheme="minorHAnsi"/>
          <w:sz w:val="20"/>
          <w:szCs w:val="20"/>
        </w:rPr>
        <w:t xml:space="preserve">Lei ha i diritti di cui agli articoli 15 e ss. GDPR e precisamente i diritti di: </w:t>
      </w:r>
    </w:p>
    <w:p w14:paraId="0B85FBF7" w14:textId="77777777" w:rsidR="00327C21" w:rsidRPr="00CB0FEE" w:rsidRDefault="00327C21" w:rsidP="00327C21">
      <w:pPr>
        <w:pStyle w:val="Paragrafoelenco1"/>
        <w:numPr>
          <w:ilvl w:val="0"/>
          <w:numId w:val="4"/>
        </w:numPr>
        <w:tabs>
          <w:tab w:val="clear" w:pos="0"/>
          <w:tab w:val="num" w:pos="708"/>
        </w:tabs>
        <w:spacing w:after="0"/>
        <w:ind w:left="1422" w:hanging="357"/>
        <w:jc w:val="both"/>
        <w:rPr>
          <w:rFonts w:asciiTheme="minorHAnsi" w:hAnsiTheme="minorHAnsi" w:cstheme="minorHAnsi"/>
          <w:sz w:val="20"/>
          <w:szCs w:val="20"/>
        </w:rPr>
      </w:pPr>
      <w:r w:rsidRPr="00CB0FEE">
        <w:rPr>
          <w:rFonts w:asciiTheme="minorHAnsi" w:hAnsiTheme="minorHAnsi" w:cstheme="minorHAnsi"/>
          <w:sz w:val="20"/>
          <w:szCs w:val="20"/>
        </w:rPr>
        <w:t>ottenere: la conferma dell'esistenza o meno di dati personali che La riguardano, nonché l'indicazione: a) delle categorie e dell'origine dei dati personali trattati; b) delle finalità del trattamento e del periodo di conservazione dei dati, ovvero dei criteri per determinare tale periodo; c) della ricorrenza di ipotesi in cui vi siano trattamenti automatizzati, diretti a valutare Suoi aspetti personali (ad es. preferenze  di vita o di consumo, interessi, comportamento, rendimento lavorativo), ricevendo anche informazioni esaurienti sulla modalità logica del trattamento e sulle sue conseguenze per Lei;</w:t>
      </w:r>
    </w:p>
    <w:p w14:paraId="2E1FE36F" w14:textId="77777777" w:rsidR="00327C21" w:rsidRPr="00CB0FEE" w:rsidRDefault="00327C21" w:rsidP="00327C21">
      <w:pPr>
        <w:pStyle w:val="Paragrafoelenco1"/>
        <w:numPr>
          <w:ilvl w:val="0"/>
          <w:numId w:val="4"/>
        </w:numPr>
        <w:tabs>
          <w:tab w:val="clear" w:pos="0"/>
          <w:tab w:val="num" w:pos="708"/>
        </w:tabs>
        <w:spacing w:after="0"/>
        <w:ind w:left="1422" w:hanging="357"/>
        <w:jc w:val="both"/>
        <w:rPr>
          <w:rFonts w:asciiTheme="minorHAnsi" w:hAnsiTheme="minorHAnsi" w:cstheme="minorHAnsi"/>
          <w:sz w:val="20"/>
          <w:szCs w:val="20"/>
        </w:rPr>
      </w:pPr>
      <w:r w:rsidRPr="00CB0FEE">
        <w:rPr>
          <w:rFonts w:asciiTheme="minorHAnsi" w:hAnsiTheme="minorHAnsi" w:cstheme="minorHAnsi"/>
          <w:sz w:val="20"/>
          <w:szCs w:val="20"/>
        </w:rPr>
        <w:t>ottenere: a) l'aggiornamento, la rettifica, la cancellazione, la limitazione del trattamento ai sensi dell'art. 18 GDPR c) l'attestazione che le operazioni predette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1864F5B7" w14:textId="77777777" w:rsidR="00327C21" w:rsidRPr="00CB0FEE" w:rsidRDefault="00327C21" w:rsidP="00327C21">
      <w:pPr>
        <w:pStyle w:val="Paragrafoelenco1"/>
        <w:numPr>
          <w:ilvl w:val="0"/>
          <w:numId w:val="4"/>
        </w:numPr>
        <w:tabs>
          <w:tab w:val="clear" w:pos="0"/>
          <w:tab w:val="num" w:pos="708"/>
        </w:tabs>
        <w:spacing w:after="0"/>
        <w:ind w:left="1422" w:hanging="357"/>
        <w:jc w:val="both"/>
        <w:rPr>
          <w:rFonts w:asciiTheme="minorHAnsi" w:hAnsiTheme="minorHAnsi" w:cstheme="minorHAnsi"/>
          <w:sz w:val="20"/>
          <w:szCs w:val="20"/>
        </w:rPr>
      </w:pPr>
      <w:r w:rsidRPr="00CB0FEE">
        <w:rPr>
          <w:rFonts w:asciiTheme="minorHAnsi" w:hAnsiTheme="minorHAnsi" w:cstheme="minorHAnsi"/>
          <w:sz w:val="20"/>
          <w:szCs w:val="20"/>
        </w:rPr>
        <w:t>opporsi, in tutto o in parte: a) per motivi legittimi, al trattamento dei dati personali che La riguardano, anche se vi sia un legittimo interesse del titolare del trattamento; b) in qualsiasi momento, al trattamento di dati personali che La riguardano per finalità di marketing diretto.</w:t>
      </w:r>
    </w:p>
    <w:p w14:paraId="74331F88" w14:textId="194EACC7" w:rsidR="00327C21" w:rsidRPr="00CB0FEE" w:rsidRDefault="00327C21" w:rsidP="00327C21">
      <w:pPr>
        <w:pStyle w:val="Paragrafoelenco1"/>
        <w:numPr>
          <w:ilvl w:val="0"/>
          <w:numId w:val="4"/>
        </w:numPr>
        <w:tabs>
          <w:tab w:val="clear" w:pos="0"/>
          <w:tab w:val="num" w:pos="708"/>
        </w:tabs>
        <w:spacing w:after="0"/>
        <w:ind w:left="1422" w:hanging="357"/>
        <w:jc w:val="both"/>
        <w:rPr>
          <w:rFonts w:asciiTheme="minorHAnsi" w:hAnsiTheme="minorHAnsi" w:cstheme="minorHAnsi"/>
          <w:sz w:val="20"/>
          <w:szCs w:val="20"/>
        </w:rPr>
      </w:pPr>
      <w:r w:rsidRPr="00CB0FEE">
        <w:rPr>
          <w:rFonts w:asciiTheme="minorHAnsi" w:hAnsiTheme="minorHAnsi" w:cstheme="minorHAnsi"/>
          <w:sz w:val="20"/>
          <w:szCs w:val="20"/>
        </w:rPr>
        <w:t>ha altresì diritto, nei limiti di cui all'art. 20 GDPR, alla portabilità dei suoi dati, ovverosia il diritto che essi siano trasmessi ad altro titolare del trattamento</w:t>
      </w:r>
      <w:r w:rsidR="00FC044E">
        <w:rPr>
          <w:rFonts w:asciiTheme="minorHAnsi" w:hAnsiTheme="minorHAnsi" w:cstheme="minorHAnsi"/>
          <w:sz w:val="20"/>
          <w:szCs w:val="20"/>
        </w:rPr>
        <w:t>.</w:t>
      </w:r>
    </w:p>
    <w:p w14:paraId="684D8B21" w14:textId="77777777" w:rsidR="00327C21" w:rsidRPr="00CB0FEE" w:rsidRDefault="00327C21" w:rsidP="00327C21">
      <w:pPr>
        <w:pStyle w:val="Paragrafoelenco1"/>
        <w:spacing w:after="0"/>
        <w:ind w:left="1422"/>
        <w:jc w:val="both"/>
        <w:rPr>
          <w:rFonts w:asciiTheme="minorHAnsi" w:hAnsiTheme="minorHAnsi" w:cstheme="minorHAnsi"/>
          <w:sz w:val="20"/>
          <w:szCs w:val="20"/>
        </w:rPr>
      </w:pPr>
    </w:p>
    <w:p w14:paraId="01DF7265" w14:textId="77777777" w:rsidR="00327C21" w:rsidRPr="00CB0FEE" w:rsidRDefault="00327C21" w:rsidP="00327C21">
      <w:pPr>
        <w:ind w:left="708"/>
        <w:jc w:val="both"/>
        <w:rPr>
          <w:rFonts w:cstheme="minorHAnsi"/>
          <w:sz w:val="20"/>
          <w:szCs w:val="20"/>
        </w:rPr>
      </w:pPr>
      <w:r w:rsidRPr="00CB0FEE">
        <w:rPr>
          <w:rFonts w:cstheme="minorHAnsi"/>
          <w:sz w:val="20"/>
          <w:szCs w:val="20"/>
        </w:rPr>
        <w:t>I Suoi diritti sono tuttavia soggetti alle limitazioni di cui all'art. 2-undecies del Codice della Privacy (ad es. per finalità di prevenzione crimini, di giustizia e di difesa dello Stato) ma Lei ha comunque diritto di rivolgersi all’Autorità Garante per la protezione dei dati personali e di proporre ricorso giurisdizionale.</w:t>
      </w:r>
    </w:p>
    <w:p w14:paraId="74343467" w14:textId="77777777" w:rsidR="00327C21" w:rsidRPr="00CB0FEE" w:rsidRDefault="00327C21" w:rsidP="00327C21">
      <w:pPr>
        <w:ind w:left="708"/>
        <w:jc w:val="both"/>
        <w:rPr>
          <w:rFonts w:cstheme="minorHAnsi"/>
          <w:sz w:val="20"/>
          <w:szCs w:val="20"/>
        </w:rPr>
      </w:pPr>
      <w:r w:rsidRPr="00CB0FEE">
        <w:rPr>
          <w:rFonts w:cstheme="minorHAnsi"/>
          <w:sz w:val="20"/>
          <w:szCs w:val="20"/>
        </w:rPr>
        <w:t>Potrà in qualsiasi momento esercitare i Suoi diritti inviando:</w:t>
      </w:r>
    </w:p>
    <w:p w14:paraId="11CB379A" w14:textId="77777777" w:rsidR="00327C21" w:rsidRPr="00CB0FEE" w:rsidRDefault="00327C21" w:rsidP="00327C21">
      <w:pPr>
        <w:pStyle w:val="Paragrafoelenco1"/>
        <w:numPr>
          <w:ilvl w:val="0"/>
          <w:numId w:val="4"/>
        </w:numPr>
        <w:tabs>
          <w:tab w:val="clear" w:pos="0"/>
          <w:tab w:val="num" w:pos="708"/>
        </w:tabs>
        <w:spacing w:after="0"/>
        <w:ind w:left="1422" w:hanging="357"/>
        <w:jc w:val="both"/>
        <w:rPr>
          <w:rFonts w:asciiTheme="minorHAnsi" w:hAnsiTheme="minorHAnsi" w:cstheme="minorHAnsi"/>
          <w:sz w:val="20"/>
          <w:szCs w:val="20"/>
        </w:rPr>
      </w:pPr>
      <w:r w:rsidRPr="00CB0FEE">
        <w:rPr>
          <w:rFonts w:asciiTheme="minorHAnsi" w:hAnsiTheme="minorHAnsi" w:cstheme="minorHAnsi"/>
          <w:sz w:val="20"/>
          <w:szCs w:val="20"/>
        </w:rPr>
        <w:t xml:space="preserve">una raccomandata </w:t>
      </w:r>
      <w:proofErr w:type="spellStart"/>
      <w:r w:rsidRPr="00CB0FEE">
        <w:rPr>
          <w:rFonts w:asciiTheme="minorHAnsi" w:hAnsiTheme="minorHAnsi" w:cstheme="minorHAnsi"/>
          <w:sz w:val="20"/>
          <w:szCs w:val="20"/>
        </w:rPr>
        <w:t>a.r.</w:t>
      </w:r>
      <w:proofErr w:type="spellEnd"/>
      <w:r w:rsidRPr="00CB0FEE">
        <w:rPr>
          <w:rFonts w:asciiTheme="minorHAnsi" w:hAnsiTheme="minorHAnsi" w:cstheme="minorHAnsi"/>
          <w:sz w:val="20"/>
          <w:szCs w:val="20"/>
        </w:rPr>
        <w:t xml:space="preserve"> a 3A - Parco Tecnologico Agroalimentare dell'Umbria </w:t>
      </w:r>
      <w:proofErr w:type="spellStart"/>
      <w:r w:rsidRPr="00CB0FEE">
        <w:rPr>
          <w:rFonts w:asciiTheme="minorHAnsi" w:hAnsiTheme="minorHAnsi" w:cstheme="minorHAnsi"/>
          <w:sz w:val="20"/>
          <w:szCs w:val="20"/>
        </w:rPr>
        <w:t>S.c.a.r.l</w:t>
      </w:r>
      <w:proofErr w:type="spellEnd"/>
      <w:r w:rsidRPr="00CB0FEE">
        <w:rPr>
          <w:rFonts w:asciiTheme="minorHAnsi" w:hAnsiTheme="minorHAnsi" w:cstheme="minorHAnsi"/>
          <w:sz w:val="20"/>
          <w:szCs w:val="20"/>
        </w:rPr>
        <w:t>. all'indirizzo postale sottoindicato</w:t>
      </w:r>
    </w:p>
    <w:p w14:paraId="3C20D3CE" w14:textId="77777777" w:rsidR="00327C21" w:rsidRPr="00CB0FEE" w:rsidRDefault="00327C21" w:rsidP="00327C21">
      <w:pPr>
        <w:pStyle w:val="Paragrafoelenco1"/>
        <w:numPr>
          <w:ilvl w:val="0"/>
          <w:numId w:val="4"/>
        </w:numPr>
        <w:tabs>
          <w:tab w:val="clear" w:pos="0"/>
          <w:tab w:val="num" w:pos="708"/>
        </w:tabs>
        <w:spacing w:after="0"/>
        <w:ind w:left="1422" w:hanging="357"/>
        <w:jc w:val="both"/>
        <w:rPr>
          <w:rFonts w:asciiTheme="minorHAnsi" w:hAnsiTheme="minorHAnsi" w:cstheme="minorHAnsi"/>
          <w:sz w:val="20"/>
          <w:szCs w:val="20"/>
        </w:rPr>
      </w:pPr>
      <w:r w:rsidRPr="00CB0FEE">
        <w:rPr>
          <w:rFonts w:asciiTheme="minorHAnsi" w:hAnsiTheme="minorHAnsi" w:cstheme="minorHAnsi"/>
          <w:sz w:val="20"/>
          <w:szCs w:val="20"/>
        </w:rPr>
        <w:t>una e-mail all’indirizzo del DPO come sottoindicato</w:t>
      </w:r>
    </w:p>
    <w:p w14:paraId="526A5CE7" w14:textId="77777777" w:rsidR="00327C21" w:rsidRPr="00CB0FEE" w:rsidRDefault="00327C21" w:rsidP="00327C21">
      <w:pPr>
        <w:pStyle w:val="Paragrafoelenco1"/>
        <w:spacing w:after="0"/>
        <w:ind w:left="1422"/>
        <w:jc w:val="both"/>
        <w:rPr>
          <w:rFonts w:asciiTheme="minorHAnsi" w:hAnsiTheme="minorHAnsi" w:cstheme="minorHAnsi"/>
          <w:sz w:val="20"/>
          <w:szCs w:val="20"/>
        </w:rPr>
      </w:pPr>
    </w:p>
    <w:p w14:paraId="557AE64E" w14:textId="77777777" w:rsidR="00327C21" w:rsidRPr="00CB0FEE" w:rsidRDefault="00327C21" w:rsidP="00327C21">
      <w:pPr>
        <w:pStyle w:val="Paragrafoelenco1"/>
        <w:numPr>
          <w:ilvl w:val="0"/>
          <w:numId w:val="2"/>
        </w:numPr>
        <w:tabs>
          <w:tab w:val="clear" w:pos="0"/>
          <w:tab w:val="num" w:pos="708"/>
        </w:tabs>
        <w:ind w:left="992" w:hanging="284"/>
        <w:jc w:val="both"/>
        <w:rPr>
          <w:rFonts w:asciiTheme="minorHAnsi" w:hAnsiTheme="minorHAnsi" w:cstheme="minorHAnsi"/>
          <w:sz w:val="20"/>
          <w:szCs w:val="20"/>
        </w:rPr>
      </w:pPr>
      <w:r w:rsidRPr="00CB0FEE">
        <w:rPr>
          <w:rFonts w:asciiTheme="minorHAnsi" w:hAnsiTheme="minorHAnsi" w:cstheme="minorHAnsi"/>
          <w:sz w:val="20"/>
          <w:szCs w:val="20"/>
        </w:rPr>
        <w:t xml:space="preserve">Il Titolare del trattamento è 3A - Parco Tecnologico Agroalimentare dell'Umbria </w:t>
      </w:r>
      <w:proofErr w:type="spellStart"/>
      <w:r w:rsidRPr="00CB0FEE">
        <w:rPr>
          <w:rFonts w:asciiTheme="minorHAnsi" w:hAnsiTheme="minorHAnsi" w:cstheme="minorHAnsi"/>
          <w:sz w:val="20"/>
          <w:szCs w:val="20"/>
        </w:rPr>
        <w:t>S.c.a.r.l</w:t>
      </w:r>
      <w:proofErr w:type="spellEnd"/>
      <w:r w:rsidRPr="00CB0FEE">
        <w:rPr>
          <w:rFonts w:asciiTheme="minorHAnsi" w:hAnsiTheme="minorHAnsi" w:cstheme="minorHAnsi"/>
          <w:sz w:val="20"/>
          <w:szCs w:val="20"/>
        </w:rPr>
        <w:t xml:space="preserve">., </w:t>
      </w:r>
      <w:proofErr w:type="spellStart"/>
      <w:r w:rsidRPr="00CB0FEE">
        <w:rPr>
          <w:rFonts w:asciiTheme="minorHAnsi" w:hAnsiTheme="minorHAnsi" w:cstheme="minorHAnsi"/>
          <w:sz w:val="20"/>
          <w:szCs w:val="20"/>
        </w:rPr>
        <w:t>Fraz</w:t>
      </w:r>
      <w:proofErr w:type="spellEnd"/>
      <w:r w:rsidRPr="00CB0FEE">
        <w:rPr>
          <w:rFonts w:asciiTheme="minorHAnsi" w:hAnsiTheme="minorHAnsi" w:cstheme="minorHAnsi"/>
          <w:sz w:val="20"/>
          <w:szCs w:val="20"/>
        </w:rPr>
        <w:t xml:space="preserve">. Pantalla - 06059 Todi (PG), che ha nominato un Responsabile della Protezione dei dati personali (Data </w:t>
      </w:r>
      <w:proofErr w:type="spellStart"/>
      <w:r w:rsidRPr="00CB0FEE">
        <w:rPr>
          <w:rFonts w:asciiTheme="minorHAnsi" w:hAnsiTheme="minorHAnsi" w:cstheme="minorHAnsi"/>
          <w:sz w:val="20"/>
          <w:szCs w:val="20"/>
        </w:rPr>
        <w:t>Protection</w:t>
      </w:r>
      <w:proofErr w:type="spellEnd"/>
      <w:r w:rsidRPr="00CB0FEE">
        <w:rPr>
          <w:rFonts w:asciiTheme="minorHAnsi" w:hAnsiTheme="minorHAnsi" w:cstheme="minorHAnsi"/>
          <w:sz w:val="20"/>
          <w:szCs w:val="20"/>
        </w:rPr>
        <w:t xml:space="preserve"> </w:t>
      </w:r>
      <w:proofErr w:type="spellStart"/>
      <w:r w:rsidRPr="00CB0FEE">
        <w:rPr>
          <w:rFonts w:asciiTheme="minorHAnsi" w:hAnsiTheme="minorHAnsi" w:cstheme="minorHAnsi"/>
          <w:sz w:val="20"/>
          <w:szCs w:val="20"/>
        </w:rPr>
        <w:t>Officer</w:t>
      </w:r>
      <w:proofErr w:type="spellEnd"/>
      <w:r w:rsidRPr="00CB0FEE">
        <w:rPr>
          <w:rFonts w:asciiTheme="minorHAnsi" w:hAnsiTheme="minorHAnsi" w:cstheme="minorHAnsi"/>
          <w:sz w:val="20"/>
          <w:szCs w:val="20"/>
        </w:rPr>
        <w:t xml:space="preserve"> – DPO) che può essere contattato per ogni informazione e richiesta all'indirizzo e-mail: </w:t>
      </w:r>
      <w:r w:rsidRPr="00CB0FEE">
        <w:rPr>
          <w:rFonts w:asciiTheme="minorHAnsi" w:hAnsiTheme="minorHAnsi" w:cstheme="minorHAnsi"/>
          <w:b/>
          <w:sz w:val="20"/>
          <w:szCs w:val="20"/>
        </w:rPr>
        <w:t>dpo@parco3a.org.</w:t>
      </w:r>
    </w:p>
    <w:p w14:paraId="66E216C0" w14:textId="7A470AFB" w:rsidR="00327C21" w:rsidRPr="00CB0FEE" w:rsidRDefault="00327C21" w:rsidP="00327C21">
      <w:pPr>
        <w:ind w:left="708" w:firstLine="142"/>
        <w:jc w:val="both"/>
        <w:rPr>
          <w:rFonts w:cstheme="minorHAnsi"/>
          <w:sz w:val="20"/>
          <w:szCs w:val="20"/>
        </w:rPr>
      </w:pPr>
      <w:r w:rsidRPr="00CB0FEE">
        <w:rPr>
          <w:rFonts w:cstheme="minorHAnsi"/>
          <w:sz w:val="20"/>
          <w:szCs w:val="20"/>
        </w:rPr>
        <w:t>Responsabili del trattamento dei suoi dati, che possono accedere ai Suoi dati dall'esterno della nostra Azienda, sono coloro che, come sopra indicato ne hanno conoscenza in ragione di specifici incarichi conferiti dal Titolare del trattamento. L'elenco aggiornato dei Responsabili del trattamento, siano essi interni che esterni, è ottenibile rivolgendosi via mail al DPO come sopra indicato</w:t>
      </w:r>
      <w:r w:rsidR="00FC044E">
        <w:rPr>
          <w:rFonts w:cstheme="minorHAnsi"/>
          <w:sz w:val="20"/>
          <w:szCs w:val="20"/>
        </w:rPr>
        <w:t>.</w:t>
      </w:r>
    </w:p>
    <w:p w14:paraId="0A8FAA7B" w14:textId="77777777" w:rsidR="00327C21" w:rsidRPr="00CB0FEE" w:rsidRDefault="00327C21" w:rsidP="00327C21">
      <w:pPr>
        <w:ind w:left="708" w:firstLine="142"/>
        <w:jc w:val="both"/>
        <w:rPr>
          <w:rFonts w:cstheme="minorHAnsi"/>
          <w:sz w:val="20"/>
          <w:szCs w:val="20"/>
        </w:rPr>
      </w:pPr>
      <w:r w:rsidRPr="00CB0FEE">
        <w:rPr>
          <w:rFonts w:cstheme="minorHAnsi"/>
          <w:sz w:val="20"/>
          <w:szCs w:val="20"/>
        </w:rPr>
        <w:t>Eventuali future variazioni di quanto sopra indicato saranno tempestivamente portate a Sua conoscenza tramite pubblicazione sul sito web aziendale o, comunque, con i mezzi ritenuti di volta in volta, più idonei.</w:t>
      </w:r>
    </w:p>
    <w:p w14:paraId="448BE549" w14:textId="3B3D7247" w:rsidR="00327C21" w:rsidRPr="00CB0FEE" w:rsidRDefault="00327C21" w:rsidP="00327C21">
      <w:pPr>
        <w:ind w:left="708"/>
        <w:jc w:val="both"/>
        <w:rPr>
          <w:rFonts w:cstheme="minorHAnsi"/>
          <w:sz w:val="20"/>
          <w:szCs w:val="20"/>
        </w:rPr>
      </w:pPr>
      <w:r w:rsidRPr="00CB0FEE">
        <w:rPr>
          <w:rFonts w:cstheme="minorHAnsi"/>
          <w:sz w:val="20"/>
          <w:szCs w:val="20"/>
        </w:rPr>
        <w:lastRenderedPageBreak/>
        <w:t xml:space="preserve">Data </w:t>
      </w:r>
      <w:r>
        <w:rPr>
          <w:rFonts w:cstheme="minorHAnsi"/>
          <w:sz w:val="20"/>
          <w:szCs w:val="20"/>
        </w:rPr>
        <w:t>16 febbraio 2023</w:t>
      </w:r>
    </w:p>
    <w:p w14:paraId="45E7E8A0" w14:textId="69B192CF" w:rsidR="00327C21" w:rsidRDefault="00327C21" w:rsidP="00327C21">
      <w:pPr>
        <w:pBdr>
          <w:bottom w:val="single" w:sz="12" w:space="1" w:color="auto"/>
        </w:pBdr>
        <w:ind w:left="3543"/>
        <w:jc w:val="both"/>
        <w:rPr>
          <w:rFonts w:cstheme="minorHAnsi"/>
          <w:sz w:val="20"/>
          <w:szCs w:val="20"/>
        </w:rPr>
      </w:pPr>
      <w:r w:rsidRPr="00CB0FEE">
        <w:rPr>
          <w:rFonts w:cstheme="minorHAnsi"/>
          <w:sz w:val="20"/>
          <w:szCs w:val="20"/>
        </w:rPr>
        <w:t xml:space="preserve">3A - Parco Tecnologico Agroalimentare dell'Umbria </w:t>
      </w:r>
      <w:proofErr w:type="spellStart"/>
      <w:r w:rsidRPr="00CB0FEE">
        <w:rPr>
          <w:rFonts w:cstheme="minorHAnsi"/>
          <w:sz w:val="20"/>
          <w:szCs w:val="20"/>
        </w:rPr>
        <w:t>S.c.a.r.l</w:t>
      </w:r>
      <w:proofErr w:type="spellEnd"/>
      <w:r w:rsidRPr="00CB0FEE">
        <w:rPr>
          <w:rFonts w:cstheme="minorHAnsi"/>
          <w:sz w:val="20"/>
          <w:szCs w:val="20"/>
        </w:rPr>
        <w:t>.</w:t>
      </w:r>
    </w:p>
    <w:p w14:paraId="6CD42A6C" w14:textId="77777777" w:rsidR="00327C21" w:rsidRDefault="00327C21" w:rsidP="00327C21">
      <w:pPr>
        <w:pStyle w:val="Paragrafoelenco1"/>
        <w:spacing w:after="0"/>
        <w:ind w:left="1428"/>
        <w:jc w:val="both"/>
        <w:rPr>
          <w:rFonts w:asciiTheme="minorHAnsi" w:hAnsiTheme="minorHAnsi" w:cstheme="minorHAnsi"/>
          <w:sz w:val="20"/>
          <w:szCs w:val="20"/>
        </w:rPr>
      </w:pPr>
    </w:p>
    <w:p w14:paraId="60517829" w14:textId="77777777" w:rsidR="00327C21" w:rsidRDefault="00327C21" w:rsidP="00327C21">
      <w:pPr>
        <w:pStyle w:val="Paragrafoelenco1"/>
        <w:spacing w:after="0"/>
        <w:jc w:val="both"/>
        <w:rPr>
          <w:rFonts w:asciiTheme="minorHAnsi" w:hAnsiTheme="minorHAnsi" w:cstheme="minorHAnsi"/>
          <w:sz w:val="20"/>
          <w:szCs w:val="20"/>
        </w:rPr>
      </w:pPr>
    </w:p>
    <w:p w14:paraId="307BB12F" w14:textId="77777777" w:rsidR="00327C21" w:rsidRPr="00CB0FEE" w:rsidRDefault="00327C21" w:rsidP="00327C21">
      <w:pPr>
        <w:pStyle w:val="Paragrafoelenco1"/>
        <w:spacing w:after="0"/>
        <w:ind w:left="1428"/>
        <w:jc w:val="both"/>
        <w:rPr>
          <w:rFonts w:asciiTheme="minorHAnsi" w:hAnsiTheme="minorHAnsi" w:cstheme="minorHAnsi"/>
          <w:sz w:val="20"/>
          <w:szCs w:val="20"/>
        </w:rPr>
      </w:pPr>
    </w:p>
    <w:p w14:paraId="14492E52" w14:textId="77777777" w:rsidR="00327C21" w:rsidRPr="00CB0FEE" w:rsidRDefault="00327C21" w:rsidP="00327C21">
      <w:pPr>
        <w:pStyle w:val="Titolo1"/>
        <w:tabs>
          <w:tab w:val="clear" w:pos="432"/>
          <w:tab w:val="num" w:pos="1140"/>
        </w:tabs>
        <w:ind w:left="1140"/>
        <w:jc w:val="both"/>
        <w:rPr>
          <w:rFonts w:asciiTheme="minorHAnsi" w:hAnsiTheme="minorHAnsi" w:cstheme="minorHAnsi"/>
          <w:sz w:val="24"/>
          <w:szCs w:val="20"/>
        </w:rPr>
      </w:pPr>
      <w:r w:rsidRPr="00CB0FEE">
        <w:rPr>
          <w:rFonts w:asciiTheme="minorHAnsi" w:hAnsiTheme="minorHAnsi" w:cstheme="minorHAnsi"/>
          <w:sz w:val="24"/>
          <w:szCs w:val="20"/>
        </w:rPr>
        <w:t>CONSENSO AL TRATTAMENTO DEI DATI PERSONALI</w:t>
      </w:r>
    </w:p>
    <w:p w14:paraId="5682B5E3" w14:textId="77777777" w:rsidR="00327C21" w:rsidRPr="00CB0FEE" w:rsidRDefault="00327C21" w:rsidP="00327C21">
      <w:pPr>
        <w:ind w:left="708"/>
        <w:jc w:val="both"/>
        <w:rPr>
          <w:rFonts w:cstheme="minorHAnsi"/>
          <w:b/>
          <w:i/>
          <w:sz w:val="28"/>
          <w:szCs w:val="20"/>
        </w:rPr>
      </w:pPr>
      <w:r w:rsidRPr="00CB0FEE">
        <w:rPr>
          <w:rFonts w:cstheme="minorHAnsi"/>
          <w:b/>
          <w:i/>
          <w:sz w:val="28"/>
          <w:szCs w:val="20"/>
        </w:rPr>
        <w:t>(espresso dal dipendente e dai familiari maggiorenni)</w:t>
      </w:r>
    </w:p>
    <w:p w14:paraId="6F88A4D9" w14:textId="77777777" w:rsidR="00327C21" w:rsidRPr="00CB0FEE" w:rsidRDefault="00327C21" w:rsidP="00327C21">
      <w:pPr>
        <w:ind w:left="708"/>
        <w:jc w:val="both"/>
        <w:rPr>
          <w:rFonts w:cstheme="minorHAnsi"/>
          <w:sz w:val="28"/>
          <w:szCs w:val="20"/>
        </w:rPr>
      </w:pPr>
    </w:p>
    <w:p w14:paraId="6828FB6F" w14:textId="4695E8E1" w:rsidR="00327C21" w:rsidRPr="00CB0FEE" w:rsidRDefault="00327C21" w:rsidP="00327C21">
      <w:pPr>
        <w:ind w:left="708"/>
        <w:jc w:val="both"/>
        <w:rPr>
          <w:rFonts w:cstheme="minorHAnsi"/>
          <w:sz w:val="28"/>
          <w:szCs w:val="20"/>
        </w:rPr>
      </w:pPr>
      <w:r w:rsidRPr="00CB0FEE">
        <w:rPr>
          <w:rFonts w:cstheme="minorHAnsi"/>
          <w:sz w:val="28"/>
          <w:szCs w:val="20"/>
        </w:rPr>
        <w:t>Il/</w:t>
      </w:r>
      <w:r w:rsidR="00FC044E">
        <w:rPr>
          <w:rFonts w:cstheme="minorHAnsi"/>
          <w:sz w:val="28"/>
          <w:szCs w:val="20"/>
        </w:rPr>
        <w:t>la</w:t>
      </w:r>
      <w:r w:rsidRPr="00CB0FEE">
        <w:rPr>
          <w:rFonts w:cstheme="minorHAnsi"/>
          <w:sz w:val="28"/>
          <w:szCs w:val="20"/>
        </w:rPr>
        <w:t xml:space="preserve"> sottoscritto/</w:t>
      </w:r>
      <w:r w:rsidR="00FC044E">
        <w:rPr>
          <w:rFonts w:cstheme="minorHAnsi"/>
          <w:sz w:val="28"/>
          <w:szCs w:val="20"/>
        </w:rPr>
        <w:t>a</w:t>
      </w:r>
      <w:r w:rsidRPr="00CB0FEE">
        <w:rPr>
          <w:rFonts w:cstheme="minorHAnsi"/>
          <w:sz w:val="28"/>
          <w:szCs w:val="20"/>
        </w:rPr>
        <w:t xml:space="preserve"> ______________________________________________in calce identificato/</w:t>
      </w:r>
      <w:r w:rsidR="00FC044E">
        <w:rPr>
          <w:rFonts w:cstheme="minorHAnsi"/>
          <w:sz w:val="28"/>
          <w:szCs w:val="20"/>
        </w:rPr>
        <w:t>a</w:t>
      </w:r>
      <w:r w:rsidRPr="00CB0FEE">
        <w:rPr>
          <w:rFonts w:cstheme="minorHAnsi"/>
          <w:sz w:val="28"/>
          <w:szCs w:val="20"/>
        </w:rPr>
        <w:t xml:space="preserve"> dichiara di aver ricevuto l'informativa sopra esposta, ritenendola comprensibile ed esauriente, ed esprime il consenso al trattamento ed alla comunicazione dei propri dati qualificati come personali dal citato decreto con particolare riguardo a quelli cosiddetti sensibili/particolari nei limiti, per le finalità e per la durata precisati nell’informativa.</w:t>
      </w:r>
    </w:p>
    <w:p w14:paraId="0742D307" w14:textId="77777777" w:rsidR="00327C21" w:rsidRPr="00CB0FEE" w:rsidRDefault="00327C21" w:rsidP="00327C21">
      <w:pPr>
        <w:ind w:left="708"/>
        <w:jc w:val="both"/>
        <w:rPr>
          <w:rFonts w:cstheme="minorHAnsi"/>
          <w:sz w:val="28"/>
          <w:szCs w:val="20"/>
        </w:rPr>
      </w:pPr>
    </w:p>
    <w:p w14:paraId="29A67721" w14:textId="77777777" w:rsidR="00327C21" w:rsidRPr="00CB0FEE" w:rsidRDefault="00327C21" w:rsidP="00327C21">
      <w:pPr>
        <w:ind w:left="708"/>
        <w:jc w:val="both"/>
        <w:rPr>
          <w:rFonts w:cstheme="minorHAnsi"/>
          <w:sz w:val="28"/>
          <w:szCs w:val="20"/>
        </w:rPr>
      </w:pPr>
      <w:r w:rsidRPr="00CB0FEE">
        <w:rPr>
          <w:rFonts w:cstheme="minorHAnsi"/>
          <w:sz w:val="28"/>
          <w:szCs w:val="20"/>
        </w:rPr>
        <w:t>Data ____________</w:t>
      </w:r>
    </w:p>
    <w:p w14:paraId="723500AE" w14:textId="77777777" w:rsidR="00327C21" w:rsidRPr="00CB0FEE" w:rsidRDefault="00327C21" w:rsidP="00327C21">
      <w:pPr>
        <w:ind w:left="708"/>
        <w:jc w:val="both"/>
        <w:rPr>
          <w:rFonts w:cstheme="minorHAnsi"/>
          <w:sz w:val="28"/>
          <w:szCs w:val="20"/>
        </w:rPr>
      </w:pPr>
    </w:p>
    <w:p w14:paraId="76680F4A" w14:textId="77777777" w:rsidR="00327C21" w:rsidRPr="00CB0FEE" w:rsidRDefault="00327C21" w:rsidP="00327C21">
      <w:pPr>
        <w:ind w:left="708"/>
        <w:jc w:val="both"/>
        <w:rPr>
          <w:rFonts w:cstheme="minorHAnsi"/>
          <w:sz w:val="28"/>
          <w:szCs w:val="20"/>
        </w:rPr>
      </w:pPr>
      <w:r w:rsidRPr="00CB0FEE">
        <w:rPr>
          <w:rFonts w:cstheme="minorHAnsi"/>
          <w:sz w:val="28"/>
          <w:szCs w:val="20"/>
        </w:rPr>
        <w:t>Firma__________________________</w:t>
      </w:r>
    </w:p>
    <w:p w14:paraId="111F824C" w14:textId="77777777" w:rsidR="00327C21" w:rsidRPr="00CB0FEE" w:rsidRDefault="00327C21" w:rsidP="00327C21">
      <w:pPr>
        <w:ind w:left="708"/>
        <w:jc w:val="both"/>
        <w:rPr>
          <w:rFonts w:cstheme="minorHAnsi"/>
          <w:sz w:val="28"/>
          <w:szCs w:val="20"/>
        </w:rPr>
      </w:pPr>
    </w:p>
    <w:p w14:paraId="00D64D31" w14:textId="77777777" w:rsidR="00327C21" w:rsidRPr="00CB0FEE" w:rsidRDefault="00327C21" w:rsidP="00327C21">
      <w:pPr>
        <w:pStyle w:val="Paragrafoelenco1"/>
        <w:spacing w:after="0"/>
        <w:ind w:left="1428"/>
        <w:jc w:val="both"/>
        <w:rPr>
          <w:rFonts w:asciiTheme="minorHAnsi" w:hAnsiTheme="minorHAnsi" w:cstheme="minorHAnsi"/>
          <w:sz w:val="20"/>
          <w:szCs w:val="20"/>
        </w:rPr>
      </w:pPr>
    </w:p>
    <w:p w14:paraId="5F3DDAF2" w14:textId="77777777" w:rsidR="00327C21" w:rsidRDefault="00327C21" w:rsidP="000A5579">
      <w:pPr>
        <w:jc w:val="both"/>
      </w:pPr>
    </w:p>
    <w:sectPr w:rsidR="00327C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1148">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upp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 w15:restartNumberingAfterBreak="0">
    <w:nsid w:val="00000003"/>
    <w:multiLevelType w:val="multilevel"/>
    <w:tmpl w:val="00000003"/>
    <w:name w:val="WWNum3"/>
    <w:lvl w:ilvl="0">
      <w:start w:val="6"/>
      <w:numFmt w:val="bullet"/>
      <w:lvlText w:val="−"/>
      <w:lvlJc w:val="left"/>
      <w:pPr>
        <w:tabs>
          <w:tab w:val="num" w:pos="0"/>
        </w:tabs>
        <w:ind w:left="720" w:hanging="360"/>
      </w:pPr>
      <w:rPr>
        <w:rFonts w:ascii="Calibri" w:hAnsi="Calibri" w:cs="font114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5EE0111B"/>
    <w:multiLevelType w:val="multilevel"/>
    <w:tmpl w:val="78E8FA74"/>
    <w:lvl w:ilvl="0">
      <w:start w:val="1"/>
      <w:numFmt w:val="bullet"/>
      <w:lvlText w:val="o"/>
      <w:lvlJc w:val="left"/>
      <w:pPr>
        <w:tabs>
          <w:tab w:val="num" w:pos="0"/>
        </w:tabs>
        <w:ind w:left="1146" w:hanging="360"/>
      </w:pPr>
      <w:rPr>
        <w:rFonts w:ascii="Courier New" w:hAnsi="Courier New" w:cs="Courier New" w:hint="default"/>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num w:numId="1" w16cid:durableId="945504019">
    <w:abstractNumId w:val="0"/>
  </w:num>
  <w:num w:numId="2" w16cid:durableId="2069262519">
    <w:abstractNumId w:val="1"/>
  </w:num>
  <w:num w:numId="3" w16cid:durableId="1838416757">
    <w:abstractNumId w:val="2"/>
  </w:num>
  <w:num w:numId="4" w16cid:durableId="1451123820">
    <w:abstractNumId w:val="3"/>
  </w:num>
  <w:num w:numId="5" w16cid:durableId="1101951598">
    <w:abstractNumId w:val="4"/>
  </w:num>
  <w:num w:numId="6" w16cid:durableId="1212033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D1"/>
    <w:rsid w:val="000A5579"/>
    <w:rsid w:val="00263C49"/>
    <w:rsid w:val="002F0698"/>
    <w:rsid w:val="00327C21"/>
    <w:rsid w:val="00411DD1"/>
    <w:rsid w:val="007A4069"/>
    <w:rsid w:val="008E7C03"/>
    <w:rsid w:val="00FC04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6EEF"/>
  <w15:chartTrackingRefBased/>
  <w15:docId w15:val="{14199719-2819-4187-A54C-4EF0B351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Corpotesto"/>
    <w:link w:val="Titolo1Carattere"/>
    <w:qFormat/>
    <w:rsid w:val="00327C21"/>
    <w:pPr>
      <w:keepNext/>
      <w:keepLines/>
      <w:numPr>
        <w:numId w:val="1"/>
      </w:numPr>
      <w:suppressAutoHyphens/>
      <w:spacing w:before="240" w:after="0"/>
      <w:outlineLvl w:val="0"/>
    </w:pPr>
    <w:rPr>
      <w:rFonts w:ascii="Calibri Light" w:eastAsia="SimSun" w:hAnsi="Calibri Light" w:cs="font1148"/>
      <w:b/>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7C21"/>
    <w:rPr>
      <w:rFonts w:ascii="Calibri Light" w:eastAsia="SimSun" w:hAnsi="Calibri Light" w:cs="font1148"/>
      <w:b/>
      <w:sz w:val="28"/>
      <w:szCs w:val="28"/>
      <w:lang w:eastAsia="ar-SA"/>
    </w:rPr>
  </w:style>
  <w:style w:type="paragraph" w:styleId="Titolo">
    <w:name w:val="Title"/>
    <w:basedOn w:val="Normale"/>
    <w:next w:val="Sottotitolo"/>
    <w:link w:val="TitoloCarattere"/>
    <w:qFormat/>
    <w:rsid w:val="00327C21"/>
    <w:pPr>
      <w:suppressAutoHyphens/>
      <w:spacing w:after="0" w:line="100" w:lineRule="atLeast"/>
    </w:pPr>
    <w:rPr>
      <w:rFonts w:ascii="Calibri Light" w:eastAsia="SimSun" w:hAnsi="Calibri Light" w:cs="font1148"/>
      <w:b/>
      <w:bCs/>
      <w:spacing w:val="-10"/>
      <w:kern w:val="1"/>
      <w:sz w:val="40"/>
      <w:szCs w:val="40"/>
      <w:lang w:eastAsia="ar-SA"/>
    </w:rPr>
  </w:style>
  <w:style w:type="character" w:customStyle="1" w:styleId="TitoloCarattere">
    <w:name w:val="Titolo Carattere"/>
    <w:basedOn w:val="Carpredefinitoparagrafo"/>
    <w:link w:val="Titolo"/>
    <w:rsid w:val="00327C21"/>
    <w:rPr>
      <w:rFonts w:ascii="Calibri Light" w:eastAsia="SimSun" w:hAnsi="Calibri Light" w:cs="font1148"/>
      <w:b/>
      <w:bCs/>
      <w:spacing w:val="-10"/>
      <w:kern w:val="1"/>
      <w:sz w:val="40"/>
      <w:szCs w:val="40"/>
      <w:lang w:eastAsia="ar-SA"/>
    </w:rPr>
  </w:style>
  <w:style w:type="paragraph" w:customStyle="1" w:styleId="Paragrafoelenco1">
    <w:name w:val="Paragrafo elenco1"/>
    <w:basedOn w:val="Normale"/>
    <w:rsid w:val="00327C21"/>
    <w:pPr>
      <w:suppressAutoHyphens/>
      <w:ind w:left="720"/>
    </w:pPr>
    <w:rPr>
      <w:rFonts w:ascii="Calibri" w:eastAsia="SimSun" w:hAnsi="Calibri" w:cs="font1148"/>
      <w:lang w:eastAsia="ar-SA"/>
    </w:rPr>
  </w:style>
  <w:style w:type="paragraph" w:styleId="Paragrafoelenco">
    <w:name w:val="List Paragraph"/>
    <w:basedOn w:val="Normale"/>
    <w:uiPriority w:val="34"/>
    <w:qFormat/>
    <w:rsid w:val="00327C21"/>
    <w:pPr>
      <w:spacing w:after="0" w:line="240" w:lineRule="auto"/>
      <w:ind w:left="720"/>
      <w:contextualSpacing/>
    </w:pPr>
    <w:rPr>
      <w:sz w:val="24"/>
      <w:szCs w:val="24"/>
    </w:rPr>
  </w:style>
  <w:style w:type="paragraph" w:styleId="Corpotesto">
    <w:name w:val="Body Text"/>
    <w:basedOn w:val="Normale"/>
    <w:link w:val="CorpotestoCarattere"/>
    <w:uiPriority w:val="99"/>
    <w:semiHidden/>
    <w:unhideWhenUsed/>
    <w:rsid w:val="00327C21"/>
    <w:pPr>
      <w:spacing w:after="120"/>
    </w:pPr>
  </w:style>
  <w:style w:type="character" w:customStyle="1" w:styleId="CorpotestoCarattere">
    <w:name w:val="Corpo testo Carattere"/>
    <w:basedOn w:val="Carpredefinitoparagrafo"/>
    <w:link w:val="Corpotesto"/>
    <w:uiPriority w:val="99"/>
    <w:semiHidden/>
    <w:rsid w:val="00327C21"/>
  </w:style>
  <w:style w:type="paragraph" w:styleId="Sottotitolo">
    <w:name w:val="Subtitle"/>
    <w:basedOn w:val="Normale"/>
    <w:next w:val="Normale"/>
    <w:link w:val="SottotitoloCarattere"/>
    <w:uiPriority w:val="11"/>
    <w:qFormat/>
    <w:rsid w:val="00327C21"/>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327C2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1788</Words>
  <Characters>10193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Briganti - 3A PTA</dc:creator>
  <cp:keywords/>
  <dc:description/>
  <cp:lastModifiedBy>Alessia Dorillo - 3A PTA</cp:lastModifiedBy>
  <cp:revision>2</cp:revision>
  <dcterms:created xsi:type="dcterms:W3CDTF">2023-02-16T11:43:00Z</dcterms:created>
  <dcterms:modified xsi:type="dcterms:W3CDTF">2023-02-16T11:43:00Z</dcterms:modified>
</cp:coreProperties>
</file>